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BE" w:rsidRDefault="00680BBE" w:rsidP="0092601B">
      <w:pPr>
        <w:autoSpaceDE w:val="0"/>
        <w:autoSpaceDN w:val="0"/>
        <w:adjustRightInd w:val="0"/>
        <w:spacing w:after="0" w:line="240" w:lineRule="auto"/>
        <w:jc w:val="both"/>
        <w:rPr>
          <w:rFonts w:ascii="Times New Roman" w:hAnsi="Times New Roman" w:cs="Times New Roman"/>
          <w:b/>
          <w:bCs/>
          <w:color w:val="333333"/>
          <w:sz w:val="24"/>
          <w:szCs w:val="24"/>
        </w:rPr>
      </w:pPr>
      <w:r>
        <w:rPr>
          <w:rFonts w:ascii="Times New Roman" w:hAnsi="Times New Roman" w:cs="Times New Roman"/>
          <w:b/>
          <w:bCs/>
          <w:noProof/>
          <w:color w:val="333333"/>
          <w:sz w:val="24"/>
          <w:szCs w:val="24"/>
          <w:lang w:eastAsia="ru-RU"/>
        </w:rPr>
        <w:drawing>
          <wp:inline distT="0" distB="0" distL="0" distR="0">
            <wp:extent cx="5686425" cy="6419850"/>
            <wp:effectExtent l="19050" t="0" r="9525" b="0"/>
            <wp:docPr id="12" name="Рисунок 3" descr="C:\Users\user\AppData\Local\Microsoft\Windows\INetCache\Content.Word\отчет самообследование за 2022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отчет самообследование за 2022г..jpg"/>
                    <pic:cNvPicPr>
                      <a:picLocks noChangeAspect="1" noChangeArrowheads="1"/>
                    </pic:cNvPicPr>
                  </pic:nvPicPr>
                  <pic:blipFill>
                    <a:blip r:embed="rId6" cstate="print"/>
                    <a:srcRect/>
                    <a:stretch>
                      <a:fillRect/>
                    </a:stretch>
                  </pic:blipFill>
                  <pic:spPr bwMode="auto">
                    <a:xfrm>
                      <a:off x="0" y="0"/>
                      <a:ext cx="5686425" cy="6419850"/>
                    </a:xfrm>
                    <a:prstGeom prst="rect">
                      <a:avLst/>
                    </a:prstGeom>
                    <a:noFill/>
                    <a:ln w="9525">
                      <a:noFill/>
                      <a:miter lim="800000"/>
                      <a:headEnd/>
                      <a:tailEnd/>
                    </a:ln>
                  </pic:spPr>
                </pic:pic>
              </a:graphicData>
            </a:graphic>
          </wp:inline>
        </w:drawing>
      </w:r>
    </w:p>
    <w:p w:rsidR="00680BBE" w:rsidRDefault="00680BBE" w:rsidP="0092601B">
      <w:pPr>
        <w:autoSpaceDE w:val="0"/>
        <w:autoSpaceDN w:val="0"/>
        <w:adjustRightInd w:val="0"/>
        <w:spacing w:after="0" w:line="240" w:lineRule="auto"/>
        <w:jc w:val="both"/>
        <w:rPr>
          <w:rFonts w:ascii="Times New Roman" w:hAnsi="Times New Roman" w:cs="Times New Roman"/>
          <w:b/>
          <w:bCs/>
          <w:color w:val="333333"/>
          <w:sz w:val="24"/>
          <w:szCs w:val="24"/>
        </w:rPr>
      </w:pP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1. Общая характеристика учреждения</w:t>
      </w: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1.1.Общие сведения</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b/>
          <w:bCs/>
          <w:color w:val="333333"/>
          <w:sz w:val="24"/>
          <w:szCs w:val="24"/>
        </w:rPr>
        <w:t>Название</w:t>
      </w:r>
      <w:r w:rsidRPr="00D30E8C">
        <w:rPr>
          <w:rFonts w:ascii="Times New Roman" w:hAnsi="Times New Roman" w:cs="Times New Roman"/>
          <w:color w:val="333333"/>
          <w:sz w:val="24"/>
          <w:szCs w:val="24"/>
        </w:rPr>
        <w:t>: Муниципальное казенное общеобразовательное учреждение «</w:t>
      </w:r>
      <w:proofErr w:type="spellStart"/>
      <w:r w:rsidRPr="00D30E8C">
        <w:rPr>
          <w:rFonts w:ascii="Times New Roman" w:hAnsi="Times New Roman" w:cs="Times New Roman"/>
          <w:color w:val="333333"/>
          <w:sz w:val="24"/>
          <w:szCs w:val="24"/>
        </w:rPr>
        <w:t>Верхнерагозецкая</w:t>
      </w:r>
      <w:proofErr w:type="spellEnd"/>
      <w:r w:rsidRPr="00D30E8C">
        <w:rPr>
          <w:rFonts w:ascii="Times New Roman" w:hAnsi="Times New Roman" w:cs="Times New Roman"/>
          <w:color w:val="333333"/>
          <w:sz w:val="24"/>
          <w:szCs w:val="24"/>
        </w:rPr>
        <w:t xml:space="preserve"> основная общеобразовательная школа»</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Советского района Курской области</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b/>
          <w:bCs/>
          <w:color w:val="333333"/>
          <w:sz w:val="24"/>
          <w:szCs w:val="24"/>
        </w:rPr>
        <w:t>Фактический адрес</w:t>
      </w:r>
      <w:r w:rsidRPr="00D30E8C">
        <w:rPr>
          <w:rFonts w:ascii="Times New Roman" w:hAnsi="Times New Roman" w:cs="Times New Roman"/>
          <w:color w:val="333333"/>
          <w:sz w:val="24"/>
          <w:szCs w:val="24"/>
        </w:rPr>
        <w:t xml:space="preserve">: 306626, Курская область, Советский район, </w:t>
      </w:r>
      <w:proofErr w:type="spellStart"/>
      <w:r w:rsidRPr="00D30E8C">
        <w:rPr>
          <w:rFonts w:ascii="Times New Roman" w:hAnsi="Times New Roman" w:cs="Times New Roman"/>
          <w:color w:val="333333"/>
          <w:sz w:val="24"/>
          <w:szCs w:val="24"/>
        </w:rPr>
        <w:t>д</w:t>
      </w:r>
      <w:proofErr w:type="gramStart"/>
      <w:r w:rsidRPr="00D30E8C">
        <w:rPr>
          <w:rFonts w:ascii="Times New Roman" w:hAnsi="Times New Roman" w:cs="Times New Roman"/>
          <w:color w:val="333333"/>
          <w:sz w:val="24"/>
          <w:szCs w:val="24"/>
        </w:rPr>
        <w:t>.Е</w:t>
      </w:r>
      <w:proofErr w:type="gramEnd"/>
      <w:r w:rsidRPr="00D30E8C">
        <w:rPr>
          <w:rFonts w:ascii="Times New Roman" w:hAnsi="Times New Roman" w:cs="Times New Roman"/>
          <w:color w:val="333333"/>
          <w:sz w:val="24"/>
          <w:szCs w:val="24"/>
        </w:rPr>
        <w:t>фросимовка</w:t>
      </w:r>
      <w:proofErr w:type="spellEnd"/>
      <w:r w:rsidRPr="00D30E8C">
        <w:rPr>
          <w:rFonts w:ascii="Times New Roman" w:hAnsi="Times New Roman" w:cs="Times New Roman"/>
          <w:color w:val="333333"/>
          <w:sz w:val="24"/>
          <w:szCs w:val="24"/>
        </w:rPr>
        <w:t>,</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ул. Центральная</w:t>
      </w:r>
      <w:proofErr w:type="gramStart"/>
      <w:r w:rsidRPr="00D30E8C">
        <w:rPr>
          <w:rFonts w:ascii="Times New Roman" w:hAnsi="Times New Roman" w:cs="Times New Roman"/>
          <w:color w:val="333333"/>
          <w:sz w:val="24"/>
          <w:szCs w:val="24"/>
        </w:rPr>
        <w:t xml:space="preserve"> ,</w:t>
      </w:r>
      <w:proofErr w:type="gramEnd"/>
      <w:r w:rsidRPr="00D30E8C">
        <w:rPr>
          <w:rFonts w:ascii="Times New Roman" w:hAnsi="Times New Roman" w:cs="Times New Roman"/>
          <w:color w:val="333333"/>
          <w:sz w:val="24"/>
          <w:szCs w:val="24"/>
        </w:rPr>
        <w:t>д.57</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b/>
          <w:bCs/>
          <w:color w:val="333333"/>
          <w:sz w:val="24"/>
          <w:szCs w:val="24"/>
        </w:rPr>
        <w:t>Телефоны</w:t>
      </w:r>
      <w:r w:rsidRPr="00D30E8C">
        <w:rPr>
          <w:rFonts w:ascii="Times New Roman" w:hAnsi="Times New Roman" w:cs="Times New Roman"/>
          <w:color w:val="333333"/>
          <w:sz w:val="24"/>
          <w:szCs w:val="24"/>
        </w:rPr>
        <w:t xml:space="preserve">: (47158) 4-35-18 </w:t>
      </w:r>
      <w:r w:rsidRPr="00D30E8C">
        <w:rPr>
          <w:rFonts w:ascii="Times New Roman" w:hAnsi="Times New Roman" w:cs="Times New Roman"/>
          <w:b/>
          <w:bCs/>
          <w:color w:val="333333"/>
          <w:sz w:val="24"/>
          <w:szCs w:val="24"/>
        </w:rPr>
        <w:t xml:space="preserve">Факс: </w:t>
      </w:r>
      <w:r w:rsidRPr="00D30E8C">
        <w:rPr>
          <w:rFonts w:ascii="Times New Roman" w:hAnsi="Times New Roman" w:cs="Times New Roman"/>
          <w:color w:val="333333"/>
          <w:sz w:val="24"/>
          <w:szCs w:val="24"/>
        </w:rPr>
        <w:t>нет</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lang w:val="en-US"/>
        </w:rPr>
      </w:pPr>
      <w:proofErr w:type="gramStart"/>
      <w:r w:rsidRPr="00D30E8C">
        <w:rPr>
          <w:rFonts w:ascii="Times New Roman" w:hAnsi="Times New Roman" w:cs="Times New Roman"/>
          <w:color w:val="333333"/>
          <w:sz w:val="24"/>
          <w:szCs w:val="24"/>
          <w:lang w:val="en-US"/>
        </w:rPr>
        <w:t>e-mail</w:t>
      </w:r>
      <w:proofErr w:type="gramEnd"/>
      <w:r w:rsidRPr="00D30E8C">
        <w:rPr>
          <w:rFonts w:ascii="Times New Roman" w:hAnsi="Times New Roman" w:cs="Times New Roman"/>
          <w:color w:val="333333"/>
          <w:sz w:val="24"/>
          <w:szCs w:val="24"/>
          <w:lang w:val="en-US"/>
        </w:rPr>
        <w:t>: sovetskii660@mail.ru</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lang w:val="en-US"/>
        </w:rPr>
      </w:pPr>
      <w:proofErr w:type="gramStart"/>
      <w:r w:rsidRPr="00D30E8C">
        <w:rPr>
          <w:rFonts w:ascii="Times New Roman" w:hAnsi="Times New Roman" w:cs="Times New Roman"/>
          <w:color w:val="333333"/>
          <w:sz w:val="24"/>
          <w:szCs w:val="24"/>
          <w:lang w:val="en-US"/>
        </w:rPr>
        <w:t>www-</w:t>
      </w:r>
      <w:r w:rsidRPr="00D30E8C">
        <w:rPr>
          <w:rFonts w:ascii="Times New Roman" w:hAnsi="Times New Roman" w:cs="Times New Roman"/>
          <w:color w:val="333333"/>
          <w:sz w:val="24"/>
          <w:szCs w:val="24"/>
        </w:rPr>
        <w:t>сайт</w:t>
      </w:r>
      <w:proofErr w:type="gramEnd"/>
      <w:r w:rsidRPr="00D30E8C">
        <w:rPr>
          <w:rFonts w:ascii="Times New Roman" w:hAnsi="Times New Roman" w:cs="Times New Roman"/>
          <w:color w:val="333333"/>
          <w:sz w:val="24"/>
          <w:szCs w:val="24"/>
          <w:lang w:val="en-US"/>
        </w:rPr>
        <w:t>: http://sovetskii660.edusite.ru</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b/>
          <w:bCs/>
          <w:color w:val="333333"/>
          <w:sz w:val="24"/>
          <w:szCs w:val="24"/>
        </w:rPr>
        <w:t>Лицензия</w:t>
      </w:r>
      <w:r w:rsidRPr="00D30E8C">
        <w:rPr>
          <w:rFonts w:ascii="Times New Roman" w:hAnsi="Times New Roman" w:cs="Times New Roman"/>
          <w:color w:val="333333"/>
          <w:sz w:val="24"/>
          <w:szCs w:val="24"/>
        </w:rPr>
        <w:t>:</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серия 46 Л 01№ 0000354 № 2195</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proofErr w:type="gramStart"/>
      <w:r w:rsidRPr="00D30E8C">
        <w:rPr>
          <w:rFonts w:ascii="Times New Roman" w:hAnsi="Times New Roman" w:cs="Times New Roman"/>
          <w:color w:val="333333"/>
          <w:sz w:val="24"/>
          <w:szCs w:val="24"/>
        </w:rPr>
        <w:t>выдана</w:t>
      </w:r>
      <w:proofErr w:type="gramEnd"/>
      <w:r w:rsidRPr="00D30E8C">
        <w:rPr>
          <w:rFonts w:ascii="Times New Roman" w:hAnsi="Times New Roman" w:cs="Times New Roman"/>
          <w:color w:val="333333"/>
          <w:sz w:val="24"/>
          <w:szCs w:val="24"/>
        </w:rPr>
        <w:t xml:space="preserve"> 15 апреля 2016 г.</w:t>
      </w: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Свидетельство о государственной аккредитации:</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i/>
          <w:iCs/>
          <w:color w:val="333333"/>
          <w:sz w:val="24"/>
          <w:szCs w:val="24"/>
        </w:rPr>
        <w:t xml:space="preserve">Серия </w:t>
      </w:r>
      <w:r w:rsidRPr="00D30E8C">
        <w:rPr>
          <w:rFonts w:ascii="Times New Roman" w:hAnsi="Times New Roman" w:cs="Times New Roman"/>
          <w:color w:val="333333"/>
          <w:sz w:val="24"/>
          <w:szCs w:val="24"/>
        </w:rPr>
        <w:t>46</w:t>
      </w:r>
      <w:proofErr w:type="gramStart"/>
      <w:r w:rsidRPr="00D30E8C">
        <w:rPr>
          <w:rFonts w:ascii="Times New Roman" w:hAnsi="Times New Roman" w:cs="Times New Roman"/>
          <w:color w:val="333333"/>
          <w:sz w:val="24"/>
          <w:szCs w:val="24"/>
        </w:rPr>
        <w:t xml:space="preserve"> А</w:t>
      </w:r>
      <w:proofErr w:type="gramEnd"/>
      <w:r w:rsidRPr="00D30E8C">
        <w:rPr>
          <w:rFonts w:ascii="Times New Roman" w:hAnsi="Times New Roman" w:cs="Times New Roman"/>
          <w:color w:val="333333"/>
          <w:sz w:val="24"/>
          <w:szCs w:val="24"/>
        </w:rPr>
        <w:t xml:space="preserve"> 01 №0000006,</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 1300 от 30 апреля 2014 г.</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b/>
          <w:bCs/>
          <w:color w:val="333333"/>
          <w:sz w:val="24"/>
          <w:szCs w:val="24"/>
        </w:rPr>
        <w:t xml:space="preserve">Учредитель: </w:t>
      </w:r>
      <w:r w:rsidRPr="00D30E8C">
        <w:rPr>
          <w:rFonts w:ascii="Times New Roman" w:hAnsi="Times New Roman" w:cs="Times New Roman"/>
          <w:color w:val="333333"/>
          <w:sz w:val="24"/>
          <w:szCs w:val="24"/>
        </w:rPr>
        <w:t>Администрация Советского района Курской области</w:t>
      </w: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 xml:space="preserve">1.2.Характеристика контингента </w:t>
      </w:r>
      <w:proofErr w:type="gramStart"/>
      <w:r w:rsidRPr="00D30E8C">
        <w:rPr>
          <w:rFonts w:ascii="Times New Roman" w:hAnsi="Times New Roman" w:cs="Times New Roman"/>
          <w:b/>
          <w:bCs/>
          <w:color w:val="333333"/>
          <w:sz w:val="24"/>
          <w:szCs w:val="24"/>
        </w:rPr>
        <w:t>обучающихся</w:t>
      </w:r>
      <w:proofErr w:type="gramEnd"/>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В</w:t>
      </w:r>
      <w:r>
        <w:rPr>
          <w:rFonts w:ascii="Times New Roman" w:hAnsi="Times New Roman" w:cs="Times New Roman"/>
          <w:color w:val="333333"/>
          <w:sz w:val="24"/>
          <w:szCs w:val="24"/>
        </w:rPr>
        <w:t xml:space="preserve"> 202</w:t>
      </w:r>
      <w:r w:rsidR="00BE7C49">
        <w:rPr>
          <w:rFonts w:ascii="Times New Roman" w:hAnsi="Times New Roman" w:cs="Times New Roman"/>
          <w:color w:val="333333"/>
          <w:sz w:val="24"/>
          <w:szCs w:val="24"/>
        </w:rPr>
        <w:t>2 году в школе обучалось  29 обучающихся</w:t>
      </w:r>
      <w:r w:rsidRPr="00D30E8C">
        <w:rPr>
          <w:rFonts w:ascii="Times New Roman" w:hAnsi="Times New Roman" w:cs="Times New Roman"/>
          <w:color w:val="333333"/>
          <w:sz w:val="24"/>
          <w:szCs w:val="24"/>
        </w:rPr>
        <w:t>, объединенных в 9 классов-комплектов.</w:t>
      </w: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Школа                                  Количество классов                      Количество обучающихся</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 xml:space="preserve">I уровень                                               4                            </w:t>
      </w:r>
      <w:r w:rsidR="00BE7C49">
        <w:rPr>
          <w:rFonts w:ascii="Times New Roman" w:hAnsi="Times New Roman" w:cs="Times New Roman"/>
          <w:color w:val="333333"/>
          <w:sz w:val="24"/>
          <w:szCs w:val="24"/>
        </w:rPr>
        <w:t xml:space="preserve">                               9</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 xml:space="preserve">II уровень                                              5                                                           </w:t>
      </w:r>
      <w:r w:rsidR="00680BBE">
        <w:rPr>
          <w:rFonts w:ascii="Times New Roman" w:hAnsi="Times New Roman" w:cs="Times New Roman"/>
          <w:color w:val="333333"/>
          <w:sz w:val="24"/>
          <w:szCs w:val="24"/>
        </w:rPr>
        <w:t>20</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 xml:space="preserve">По национальному составу около 100% </w:t>
      </w:r>
      <w:proofErr w:type="gramStart"/>
      <w:r w:rsidRPr="00D30E8C">
        <w:rPr>
          <w:rFonts w:ascii="Times New Roman" w:hAnsi="Times New Roman" w:cs="Times New Roman"/>
          <w:color w:val="333333"/>
          <w:sz w:val="24"/>
          <w:szCs w:val="24"/>
        </w:rPr>
        <w:t>обучающихся</w:t>
      </w:r>
      <w:proofErr w:type="gramEnd"/>
      <w:r w:rsidRPr="00D30E8C">
        <w:rPr>
          <w:rFonts w:ascii="Times New Roman" w:hAnsi="Times New Roman" w:cs="Times New Roman"/>
          <w:color w:val="333333"/>
          <w:sz w:val="24"/>
          <w:szCs w:val="24"/>
        </w:rPr>
        <w:t xml:space="preserve"> – русские,</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Дети-инвалиды- 1</w:t>
      </w:r>
      <w:r w:rsidRPr="00D30E8C">
        <w:rPr>
          <w:rFonts w:ascii="Times New Roman" w:hAnsi="Times New Roman" w:cs="Times New Roman"/>
          <w:color w:val="000000"/>
          <w:sz w:val="24"/>
          <w:szCs w:val="24"/>
        </w:rPr>
        <w:t xml:space="preserve"> человек;</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ЗПР-1</w:t>
      </w:r>
      <w:r w:rsidRPr="00D30E8C">
        <w:rPr>
          <w:rFonts w:ascii="Times New Roman" w:hAnsi="Times New Roman" w:cs="Times New Roman"/>
          <w:color w:val="000000"/>
          <w:sz w:val="24"/>
          <w:szCs w:val="24"/>
        </w:rPr>
        <w:t xml:space="preserve"> человека.</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p>
    <w:p w:rsidR="0092601B" w:rsidRPr="00D30E8C" w:rsidRDefault="0092601B" w:rsidP="0092601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D30E8C">
        <w:rPr>
          <w:rFonts w:ascii="Times New Roman" w:hAnsi="Times New Roman" w:cs="Times New Roman"/>
          <w:b/>
          <w:bCs/>
          <w:color w:val="000000" w:themeColor="text1"/>
          <w:sz w:val="24"/>
          <w:szCs w:val="24"/>
        </w:rPr>
        <w:t>1.3.Структура управления общеобразовательным учреждением.</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Управление школой строится на принципах единоначалия и самоуправления.</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Формами самоуправления являются Управляющий Совет школы, Педагогический совет</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школы, Общее собрание трудового коллектива школы.</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В школе создан орган ученического самоуправления «Совет старшеклассников».</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Деятельность этого органа регламентируется соответствующим положением.</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lastRenderedPageBreak/>
        <w:t>Непосредственное управление школой, осуществляет директор школы</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Белых Галина Николаевна</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1.4. Администрация школы</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Директор: Белых Галина Николаевна</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r w:rsidRPr="00D30E8C">
        <w:rPr>
          <w:rFonts w:ascii="Times New Roman" w:hAnsi="Times New Roman" w:cs="Times New Roman"/>
          <w:color w:val="333333"/>
          <w:sz w:val="24"/>
          <w:szCs w:val="24"/>
        </w:rPr>
        <w:t>Заместитель директора по учебно-воспитательной работе:</w:t>
      </w:r>
    </w:p>
    <w:p w:rsidR="0092601B" w:rsidRPr="00D30E8C" w:rsidRDefault="0092601B" w:rsidP="0092601B">
      <w:pPr>
        <w:autoSpaceDE w:val="0"/>
        <w:autoSpaceDN w:val="0"/>
        <w:adjustRightInd w:val="0"/>
        <w:spacing w:after="0" w:line="240" w:lineRule="auto"/>
        <w:jc w:val="both"/>
        <w:rPr>
          <w:rFonts w:ascii="Times New Roman" w:hAnsi="Times New Roman" w:cs="Times New Roman"/>
          <w:color w:val="333333"/>
          <w:sz w:val="24"/>
          <w:szCs w:val="24"/>
        </w:rPr>
      </w:pPr>
      <w:proofErr w:type="spellStart"/>
      <w:r w:rsidRPr="00D30E8C">
        <w:rPr>
          <w:rFonts w:ascii="Times New Roman" w:hAnsi="Times New Roman" w:cs="Times New Roman"/>
          <w:color w:val="333333"/>
          <w:sz w:val="24"/>
          <w:szCs w:val="24"/>
        </w:rPr>
        <w:t>Болотов</w:t>
      </w:r>
      <w:proofErr w:type="spellEnd"/>
      <w:r w:rsidRPr="00D30E8C">
        <w:rPr>
          <w:rFonts w:ascii="Times New Roman" w:hAnsi="Times New Roman" w:cs="Times New Roman"/>
          <w:color w:val="333333"/>
          <w:sz w:val="24"/>
          <w:szCs w:val="24"/>
        </w:rPr>
        <w:t xml:space="preserve"> Александр Николаевич</w:t>
      </w:r>
    </w:p>
    <w:p w:rsidR="0092601B" w:rsidRPr="00D30E8C" w:rsidRDefault="0092601B" w:rsidP="0092601B">
      <w:pPr>
        <w:jc w:val="both"/>
        <w:rPr>
          <w:rFonts w:ascii="Times New Roman" w:hAnsi="Times New Roman" w:cs="Times New Roman"/>
          <w:b/>
          <w:bCs/>
          <w:color w:val="333333"/>
          <w:sz w:val="24"/>
          <w:szCs w:val="24"/>
        </w:rPr>
      </w:pPr>
    </w:p>
    <w:p w:rsidR="0092601B" w:rsidRPr="00D30E8C" w:rsidRDefault="0092601B" w:rsidP="0092601B">
      <w:pPr>
        <w:jc w:val="both"/>
        <w:rPr>
          <w:rFonts w:ascii="Times New Roman" w:hAnsi="Times New Roman" w:cs="Times New Roman"/>
          <w:b/>
          <w:bCs/>
          <w:color w:val="333333"/>
          <w:sz w:val="24"/>
          <w:szCs w:val="24"/>
        </w:rPr>
      </w:pPr>
    </w:p>
    <w:p w:rsidR="0092601B" w:rsidRPr="00D30E8C" w:rsidRDefault="0092601B" w:rsidP="0092601B">
      <w:pPr>
        <w:jc w:val="both"/>
        <w:rPr>
          <w:rFonts w:ascii="Times New Roman" w:hAnsi="Times New Roman" w:cs="Times New Roman"/>
          <w:b/>
          <w:bCs/>
          <w:color w:val="333333"/>
          <w:sz w:val="24"/>
          <w:szCs w:val="24"/>
        </w:rPr>
      </w:pPr>
      <w:r w:rsidRPr="00D30E8C">
        <w:rPr>
          <w:rFonts w:ascii="Times New Roman" w:hAnsi="Times New Roman" w:cs="Times New Roman"/>
          <w:b/>
          <w:bCs/>
          <w:color w:val="333333"/>
          <w:sz w:val="24"/>
          <w:szCs w:val="24"/>
        </w:rPr>
        <w:t>2. Особенности образовательного процесса</w:t>
      </w:r>
    </w:p>
    <w:p w:rsidR="0092601B" w:rsidRPr="00D30E8C" w:rsidRDefault="0092601B" w:rsidP="0092601B">
      <w:pPr>
        <w:widowControl w:val="0"/>
        <w:numPr>
          <w:ilvl w:val="0"/>
          <w:numId w:val="25"/>
        </w:numPr>
        <w:tabs>
          <w:tab w:val="left" w:pos="-258"/>
          <w:tab w:val="left" w:pos="-52"/>
          <w:tab w:val="left" w:pos="154"/>
        </w:tabs>
        <w:suppressAutoHyphens/>
        <w:spacing w:after="0" w:line="360" w:lineRule="auto"/>
        <w:ind w:left="-258"/>
        <w:jc w:val="both"/>
        <w:rPr>
          <w:rFonts w:ascii="Times New Roman" w:hAnsi="Times New Roman" w:cs="Times New Roman"/>
          <w:sz w:val="24"/>
          <w:szCs w:val="24"/>
        </w:rPr>
      </w:pPr>
      <w:r w:rsidRPr="00D30E8C">
        <w:rPr>
          <w:rFonts w:ascii="Times New Roman" w:hAnsi="Times New Roman" w:cs="Times New Roman"/>
          <w:sz w:val="24"/>
          <w:szCs w:val="24"/>
        </w:rPr>
        <w:t xml:space="preserve">МКОУ « </w:t>
      </w:r>
      <w:proofErr w:type="spellStart"/>
      <w:r w:rsidRPr="00D30E8C">
        <w:rPr>
          <w:rFonts w:ascii="Times New Roman" w:hAnsi="Times New Roman" w:cs="Times New Roman"/>
          <w:sz w:val="24"/>
          <w:szCs w:val="24"/>
        </w:rPr>
        <w:t>Верхнерагозецкая</w:t>
      </w:r>
      <w:proofErr w:type="spellEnd"/>
      <w:r w:rsidRPr="00D30E8C">
        <w:rPr>
          <w:rFonts w:ascii="Times New Roman" w:hAnsi="Times New Roman" w:cs="Times New Roman"/>
          <w:sz w:val="24"/>
          <w:szCs w:val="24"/>
        </w:rPr>
        <w:t xml:space="preserve"> основная общеобразовательная школа» Советского района Курской области осуществляет образовательный процесс в соответствии с уровнями общеобразовательных (основных и дополнительных) программ двух ступеней образования:</w:t>
      </w:r>
    </w:p>
    <w:p w:rsidR="0092601B" w:rsidRPr="00D30E8C" w:rsidRDefault="0092601B" w:rsidP="0092601B">
      <w:pPr>
        <w:pStyle w:val="a4"/>
        <w:jc w:val="both"/>
        <w:rPr>
          <w:rFonts w:ascii="Times New Roman" w:hAnsi="Times New Roman"/>
        </w:rPr>
      </w:pPr>
      <w:r w:rsidRPr="00D30E8C">
        <w:rPr>
          <w:rFonts w:ascii="Times New Roman" w:hAnsi="Times New Roman"/>
        </w:rPr>
        <w:t xml:space="preserve">           1 уровень </w:t>
      </w:r>
      <w:proofErr w:type="gramStart"/>
      <w:r w:rsidRPr="00D30E8C">
        <w:rPr>
          <w:rFonts w:ascii="Times New Roman" w:hAnsi="Times New Roman"/>
        </w:rPr>
        <w:t>-н</w:t>
      </w:r>
      <w:proofErr w:type="gramEnd"/>
      <w:r w:rsidRPr="00D30E8C">
        <w:rPr>
          <w:rFonts w:ascii="Times New Roman" w:hAnsi="Times New Roman"/>
        </w:rPr>
        <w:t>ачальное общее образование ( нормативный срок освоения        4 года);</w:t>
      </w:r>
    </w:p>
    <w:p w:rsidR="0092601B" w:rsidRPr="00D30E8C" w:rsidRDefault="0092601B" w:rsidP="0092601B">
      <w:pPr>
        <w:pStyle w:val="a4"/>
        <w:jc w:val="both"/>
        <w:rPr>
          <w:rFonts w:ascii="Times New Roman" w:hAnsi="Times New Roman"/>
        </w:rPr>
      </w:pPr>
      <w:r w:rsidRPr="00D30E8C">
        <w:rPr>
          <w:rStyle w:val="af0"/>
          <w:rFonts w:ascii="Times New Roman" w:hAnsi="Times New Roman"/>
          <w:u w:val="single"/>
        </w:rPr>
        <w:t xml:space="preserve">Первый уровень </w:t>
      </w:r>
      <w:r w:rsidRPr="00D30E8C">
        <w:rPr>
          <w:rFonts w:ascii="Times New Roman" w:hAnsi="Times New Roman"/>
        </w:rPr>
        <w:t xml:space="preserve"> обеспечивает развитие обучающихся, овладение ими чтением, счетом, письмом,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Начальное образование является базой для получения основного общего образования.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2 уровень </w:t>
      </w:r>
      <w:proofErr w:type="gramStart"/>
      <w:r w:rsidRPr="00D30E8C">
        <w:rPr>
          <w:rFonts w:ascii="Times New Roman" w:hAnsi="Times New Roman" w:cs="Times New Roman"/>
          <w:sz w:val="24"/>
          <w:szCs w:val="24"/>
        </w:rPr>
        <w:t>-о</w:t>
      </w:r>
      <w:proofErr w:type="gramEnd"/>
      <w:r w:rsidRPr="00D30E8C">
        <w:rPr>
          <w:rFonts w:ascii="Times New Roman" w:hAnsi="Times New Roman" w:cs="Times New Roman"/>
          <w:sz w:val="24"/>
          <w:szCs w:val="24"/>
        </w:rPr>
        <w:t>сновное общее образование ( нормативный срок освоения 5 лет).</w:t>
      </w:r>
    </w:p>
    <w:p w:rsidR="0092601B" w:rsidRPr="00D30E8C" w:rsidRDefault="0092601B" w:rsidP="0092601B">
      <w:pPr>
        <w:spacing w:line="360" w:lineRule="auto"/>
        <w:jc w:val="both"/>
        <w:rPr>
          <w:rFonts w:ascii="Times New Roman" w:hAnsi="Times New Roman" w:cs="Times New Roman"/>
          <w:sz w:val="24"/>
          <w:szCs w:val="24"/>
        </w:rPr>
      </w:pPr>
      <w:r w:rsidRPr="00D30E8C">
        <w:rPr>
          <w:rStyle w:val="af0"/>
          <w:rFonts w:ascii="Times New Roman" w:hAnsi="Times New Roman" w:cs="Times New Roman"/>
          <w:sz w:val="24"/>
          <w:szCs w:val="24"/>
          <w:u w:val="single"/>
        </w:rPr>
        <w:t>Второй уровень</w:t>
      </w:r>
      <w:r w:rsidRPr="00D30E8C">
        <w:rPr>
          <w:rFonts w:ascii="Times New Roman" w:hAnsi="Times New Roman" w:cs="Times New Roman"/>
          <w:sz w:val="24"/>
          <w:szCs w:val="24"/>
        </w:rPr>
        <w:t xml:space="preserve"> обеспечивает освоение обучающимися общеобразовательных программ основного общего образования и являе</w:t>
      </w:r>
      <w:r w:rsidR="00680BBE">
        <w:rPr>
          <w:rFonts w:ascii="Times New Roman" w:hAnsi="Times New Roman" w:cs="Times New Roman"/>
          <w:sz w:val="24"/>
          <w:szCs w:val="24"/>
        </w:rPr>
        <w:t>тся базой для получения основного</w:t>
      </w:r>
      <w:r w:rsidRPr="00D30E8C">
        <w:rPr>
          <w:rFonts w:ascii="Times New Roman" w:hAnsi="Times New Roman" w:cs="Times New Roman"/>
          <w:sz w:val="24"/>
          <w:szCs w:val="24"/>
        </w:rPr>
        <w:t xml:space="preserve"> (полного) общего образования, начального и среднего профессионального образования.</w:t>
      </w:r>
    </w:p>
    <w:p w:rsidR="0092601B" w:rsidRPr="00D30E8C" w:rsidRDefault="0092601B" w:rsidP="0092601B">
      <w:pPr>
        <w:pStyle w:val="a4"/>
        <w:jc w:val="both"/>
        <w:rPr>
          <w:rFonts w:ascii="Times New Roman" w:hAnsi="Times New Roman"/>
          <w:b/>
          <w:bCs/>
        </w:rPr>
      </w:pPr>
      <w:r w:rsidRPr="00D30E8C">
        <w:rPr>
          <w:rStyle w:val="af0"/>
          <w:rFonts w:ascii="Times New Roman" w:hAnsi="Times New Roman"/>
        </w:rPr>
        <w:t>Формы образования и технологии, используемые в образовательном процессе.</w:t>
      </w:r>
      <w:r w:rsidRPr="00D30E8C">
        <w:rPr>
          <w:rFonts w:ascii="Times New Roman" w:hAnsi="Times New Roman"/>
          <w:b/>
          <w:bCs/>
        </w:rPr>
        <w:t xml:space="preserve"> </w:t>
      </w:r>
    </w:p>
    <w:p w:rsidR="0092601B" w:rsidRPr="00D30E8C" w:rsidRDefault="0092601B" w:rsidP="0092601B">
      <w:pPr>
        <w:pStyle w:val="a4"/>
        <w:jc w:val="both"/>
        <w:rPr>
          <w:rFonts w:ascii="Times New Roman" w:hAnsi="Times New Roman"/>
        </w:rPr>
      </w:pPr>
      <w:r w:rsidRPr="00D30E8C">
        <w:rPr>
          <w:rFonts w:ascii="Times New Roman" w:hAnsi="Times New Roman"/>
        </w:rPr>
        <w:t xml:space="preserve"> В школе с учетом потребностей и возможностей личности образовательные программы осваиваются в следующей форме:</w:t>
      </w:r>
    </w:p>
    <w:p w:rsidR="0092601B" w:rsidRPr="00D30E8C" w:rsidRDefault="0092601B" w:rsidP="0092601B">
      <w:pPr>
        <w:pStyle w:val="a4"/>
        <w:jc w:val="both"/>
        <w:rPr>
          <w:rFonts w:ascii="Times New Roman" w:hAnsi="Times New Roman"/>
        </w:rPr>
      </w:pPr>
      <w:r w:rsidRPr="00D30E8C">
        <w:rPr>
          <w:rFonts w:ascii="Times New Roman" w:hAnsi="Times New Roman"/>
        </w:rPr>
        <w:t>- очная;</w:t>
      </w:r>
    </w:p>
    <w:p w:rsidR="0092601B" w:rsidRPr="00D30E8C" w:rsidRDefault="0092601B" w:rsidP="0092601B">
      <w:pPr>
        <w:pStyle w:val="a4"/>
        <w:jc w:val="both"/>
        <w:rPr>
          <w:rFonts w:ascii="Times New Roman" w:hAnsi="Times New Roman"/>
        </w:rPr>
      </w:pPr>
    </w:p>
    <w:p w:rsidR="0092601B" w:rsidRDefault="0092601B" w:rsidP="0092601B">
      <w:pPr>
        <w:pStyle w:val="a4"/>
        <w:jc w:val="both"/>
        <w:rPr>
          <w:rStyle w:val="af0"/>
          <w:rFonts w:ascii="Times New Roman" w:hAnsi="Times New Roman"/>
          <w:u w:val="single"/>
        </w:rPr>
      </w:pPr>
    </w:p>
    <w:p w:rsidR="00AC2F00" w:rsidRDefault="0092601B" w:rsidP="0092601B">
      <w:pPr>
        <w:pStyle w:val="a4"/>
        <w:jc w:val="both"/>
        <w:rPr>
          <w:rFonts w:ascii="Times New Roman" w:hAnsi="Times New Roman"/>
        </w:rPr>
      </w:pPr>
      <w:r w:rsidRPr="00D30E8C">
        <w:rPr>
          <w:rStyle w:val="af0"/>
          <w:rFonts w:ascii="Times New Roman" w:hAnsi="Times New Roman"/>
          <w:u w:val="single"/>
        </w:rPr>
        <w:t>Коллективная система обучения:</w:t>
      </w:r>
      <w:r w:rsidRPr="00D30E8C">
        <w:rPr>
          <w:rFonts w:ascii="Times New Roman" w:hAnsi="Times New Roman"/>
        </w:rPr>
        <w:t xml:space="preserve"> структурно-функциональная организация процесса саморазвития </w:t>
      </w:r>
      <w:proofErr w:type="gramStart"/>
      <w:r w:rsidRPr="00D30E8C">
        <w:rPr>
          <w:rFonts w:ascii="Times New Roman" w:hAnsi="Times New Roman"/>
        </w:rPr>
        <w:t>обучающихся</w:t>
      </w:r>
      <w:proofErr w:type="gramEnd"/>
      <w:r w:rsidRPr="00D30E8C">
        <w:rPr>
          <w:rFonts w:ascii="Times New Roman" w:hAnsi="Times New Roman"/>
        </w:rPr>
        <w:t xml:space="preserve"> реализуется через </w:t>
      </w:r>
    </w:p>
    <w:p w:rsidR="00AC2F00" w:rsidRDefault="00AC2F00" w:rsidP="0092601B">
      <w:pPr>
        <w:pStyle w:val="a4"/>
        <w:jc w:val="both"/>
        <w:rPr>
          <w:rFonts w:ascii="Times New Roman" w:hAnsi="Times New Roman"/>
        </w:rPr>
      </w:pPr>
    </w:p>
    <w:p w:rsidR="00AC2F00" w:rsidRDefault="00AC2F00" w:rsidP="0092601B">
      <w:pPr>
        <w:pStyle w:val="a4"/>
        <w:jc w:val="both"/>
        <w:rPr>
          <w:rFonts w:ascii="Times New Roman" w:hAnsi="Times New Roman"/>
        </w:rPr>
      </w:pPr>
    </w:p>
    <w:p w:rsidR="0092601B" w:rsidRPr="00D30E8C" w:rsidRDefault="0092601B" w:rsidP="0092601B">
      <w:pPr>
        <w:pStyle w:val="a4"/>
        <w:jc w:val="both"/>
        <w:rPr>
          <w:rFonts w:ascii="Times New Roman" w:hAnsi="Times New Roman"/>
        </w:rPr>
      </w:pPr>
      <w:r w:rsidRPr="00D30E8C">
        <w:rPr>
          <w:rFonts w:ascii="Times New Roman" w:hAnsi="Times New Roman"/>
        </w:rPr>
        <w:t>обучение в активном взаимодействии обучающихся с педагогом и между собой, обеспечение взаимодействия всех членов коллектива в рамках различных форм коллективного способа обучения.</w:t>
      </w:r>
    </w:p>
    <w:p w:rsidR="0092601B" w:rsidRPr="00D30E8C" w:rsidRDefault="0092601B" w:rsidP="0092601B">
      <w:pPr>
        <w:pStyle w:val="a4"/>
        <w:jc w:val="both"/>
        <w:rPr>
          <w:rFonts w:ascii="Times New Roman" w:hAnsi="Times New Roman"/>
        </w:rPr>
      </w:pPr>
      <w:r w:rsidRPr="00D30E8C">
        <w:rPr>
          <w:rStyle w:val="af0"/>
          <w:rFonts w:ascii="Times New Roman" w:hAnsi="Times New Roman"/>
          <w:u w:val="single"/>
        </w:rPr>
        <w:t xml:space="preserve">Проектные методы обучения: </w:t>
      </w:r>
      <w:r w:rsidRPr="00D30E8C">
        <w:rPr>
          <w:rFonts w:ascii="Times New Roman" w:hAnsi="Times New Roman"/>
        </w:rPr>
        <w:t>способствуют повышению познавательного интереса обучающихся к изучаемому предмету, развивает исследовательские навыки обучающихся, способствует интеграции школьных дисциплин. Проектные методы обучения используются учителями по всем предметам.</w:t>
      </w:r>
    </w:p>
    <w:p w:rsidR="0092601B" w:rsidRPr="00D30E8C" w:rsidRDefault="0092601B" w:rsidP="0092601B">
      <w:pPr>
        <w:spacing w:line="360" w:lineRule="auto"/>
        <w:jc w:val="both"/>
        <w:rPr>
          <w:rFonts w:ascii="Times New Roman" w:hAnsi="Times New Roman" w:cs="Times New Roman"/>
          <w:sz w:val="24"/>
          <w:szCs w:val="24"/>
        </w:rPr>
      </w:pPr>
      <w:r w:rsidRPr="00D30E8C">
        <w:rPr>
          <w:rStyle w:val="af0"/>
          <w:rFonts w:ascii="Times New Roman" w:hAnsi="Times New Roman" w:cs="Times New Roman"/>
          <w:sz w:val="24"/>
          <w:szCs w:val="24"/>
          <w:u w:val="single"/>
        </w:rPr>
        <w:t>Технология игровых методов обучения:</w:t>
      </w:r>
      <w:r w:rsidRPr="00D30E8C">
        <w:rPr>
          <w:rFonts w:ascii="Times New Roman" w:hAnsi="Times New Roman" w:cs="Times New Roman"/>
          <w:sz w:val="24"/>
          <w:szCs w:val="24"/>
        </w:rPr>
        <w:t xml:space="preserve"> активно используется при организации образовательного процесса </w:t>
      </w:r>
      <w:proofErr w:type="gramStart"/>
      <w:r w:rsidRPr="00D30E8C">
        <w:rPr>
          <w:rFonts w:ascii="Times New Roman" w:hAnsi="Times New Roman" w:cs="Times New Roman"/>
          <w:sz w:val="24"/>
          <w:szCs w:val="24"/>
        </w:rPr>
        <w:t>в</w:t>
      </w:r>
      <w:proofErr w:type="gramEnd"/>
      <w:r w:rsidRPr="00D30E8C">
        <w:rPr>
          <w:rFonts w:ascii="Times New Roman" w:hAnsi="Times New Roman" w:cs="Times New Roman"/>
          <w:sz w:val="24"/>
          <w:szCs w:val="24"/>
        </w:rPr>
        <w:t xml:space="preserve"> начальных классов.</w:t>
      </w:r>
    </w:p>
    <w:p w:rsidR="0092601B" w:rsidRPr="00D30E8C" w:rsidRDefault="0092601B" w:rsidP="0092601B">
      <w:pPr>
        <w:spacing w:line="360" w:lineRule="auto"/>
        <w:jc w:val="both"/>
        <w:rPr>
          <w:rFonts w:ascii="Times New Roman" w:hAnsi="Times New Roman" w:cs="Times New Roman"/>
          <w:sz w:val="24"/>
          <w:szCs w:val="24"/>
        </w:rPr>
      </w:pPr>
      <w:r w:rsidRPr="00D30E8C">
        <w:rPr>
          <w:rStyle w:val="af0"/>
          <w:rFonts w:ascii="Times New Roman" w:hAnsi="Times New Roman" w:cs="Times New Roman"/>
          <w:sz w:val="24"/>
          <w:szCs w:val="24"/>
          <w:u w:val="single"/>
        </w:rPr>
        <w:t>Информационно-коммуникативные технологии:</w:t>
      </w:r>
      <w:r w:rsidRPr="00D30E8C">
        <w:rPr>
          <w:rFonts w:ascii="Times New Roman" w:hAnsi="Times New Roman" w:cs="Times New Roman"/>
          <w:sz w:val="24"/>
          <w:szCs w:val="24"/>
        </w:rPr>
        <w:t xml:space="preserve"> представлены в использовании компьютерных программ и формировании ключевых компетенций на уроках  Школа реализует следующие программы:</w:t>
      </w:r>
    </w:p>
    <w:p w:rsidR="0092601B" w:rsidRPr="00D30E8C" w:rsidRDefault="0092601B" w:rsidP="0092601B">
      <w:pPr>
        <w:widowControl w:val="0"/>
        <w:numPr>
          <w:ilvl w:val="0"/>
          <w:numId w:val="26"/>
        </w:numPr>
        <w:tabs>
          <w:tab w:val="left" w:pos="360"/>
        </w:tabs>
        <w:suppressAutoHyphens/>
        <w:spacing w:after="0" w:line="360" w:lineRule="auto"/>
        <w:jc w:val="both"/>
        <w:rPr>
          <w:rFonts w:ascii="Times New Roman" w:hAnsi="Times New Roman" w:cs="Times New Roman"/>
          <w:sz w:val="24"/>
          <w:szCs w:val="24"/>
        </w:rPr>
      </w:pPr>
      <w:r w:rsidRPr="00D30E8C">
        <w:rPr>
          <w:rFonts w:ascii="Times New Roman" w:hAnsi="Times New Roman" w:cs="Times New Roman"/>
          <w:sz w:val="24"/>
          <w:szCs w:val="24"/>
        </w:rPr>
        <w:t>начального общего образования;</w:t>
      </w:r>
    </w:p>
    <w:p w:rsidR="0092601B" w:rsidRPr="00D30E8C" w:rsidRDefault="0092601B" w:rsidP="0092601B">
      <w:pPr>
        <w:widowControl w:val="0"/>
        <w:numPr>
          <w:ilvl w:val="0"/>
          <w:numId w:val="26"/>
        </w:numPr>
        <w:tabs>
          <w:tab w:val="left" w:pos="360"/>
        </w:tabs>
        <w:suppressAutoHyphens/>
        <w:spacing w:after="0" w:line="360" w:lineRule="auto"/>
        <w:jc w:val="both"/>
        <w:rPr>
          <w:rFonts w:ascii="Times New Roman" w:hAnsi="Times New Roman" w:cs="Times New Roman"/>
          <w:sz w:val="24"/>
          <w:szCs w:val="24"/>
        </w:rPr>
      </w:pPr>
      <w:r w:rsidRPr="00D30E8C">
        <w:rPr>
          <w:rFonts w:ascii="Times New Roman" w:hAnsi="Times New Roman" w:cs="Times New Roman"/>
          <w:sz w:val="24"/>
          <w:szCs w:val="24"/>
        </w:rPr>
        <w:t>основного общего образования;</w:t>
      </w:r>
    </w:p>
    <w:p w:rsidR="0092601B" w:rsidRPr="00D30E8C" w:rsidRDefault="0092601B" w:rsidP="0092601B">
      <w:pPr>
        <w:shd w:val="clear" w:color="auto" w:fill="FFFFFF"/>
        <w:jc w:val="both"/>
        <w:rPr>
          <w:rFonts w:ascii="Times New Roman" w:eastAsia="Times New Roman" w:hAnsi="Times New Roman" w:cs="Times New Roman"/>
          <w:color w:val="000000"/>
          <w:sz w:val="24"/>
          <w:szCs w:val="24"/>
          <w:lang w:eastAsia="ru-RU"/>
        </w:rPr>
      </w:pPr>
      <w:r w:rsidRPr="00D30E8C">
        <w:rPr>
          <w:rFonts w:ascii="Times New Roman" w:hAnsi="Times New Roman" w:cs="Times New Roman"/>
          <w:sz w:val="24"/>
          <w:szCs w:val="24"/>
        </w:rPr>
        <w:t xml:space="preserve">- </w:t>
      </w:r>
      <w:r w:rsidRPr="00D30E8C">
        <w:rPr>
          <w:rFonts w:ascii="Times New Roman" w:eastAsia="Times New Roman" w:hAnsi="Times New Roman" w:cs="Times New Roman"/>
          <w:bCs/>
          <w:color w:val="000000"/>
          <w:sz w:val="24"/>
          <w:szCs w:val="24"/>
          <w:lang w:eastAsia="ru-RU"/>
        </w:rPr>
        <w:t>адаптированная общеобразовательная программа</w:t>
      </w:r>
    </w:p>
    <w:p w:rsidR="0092601B" w:rsidRPr="00D30E8C" w:rsidRDefault="0092601B" w:rsidP="0092601B">
      <w:pPr>
        <w:shd w:val="clear" w:color="auto" w:fill="FFFFFF"/>
        <w:jc w:val="both"/>
        <w:rPr>
          <w:rFonts w:ascii="Times New Roman" w:eastAsia="Times New Roman" w:hAnsi="Times New Roman" w:cs="Times New Roman"/>
          <w:color w:val="000000"/>
          <w:sz w:val="24"/>
          <w:szCs w:val="24"/>
          <w:lang w:eastAsia="ru-RU"/>
        </w:rPr>
      </w:pPr>
      <w:r w:rsidRPr="00D30E8C">
        <w:rPr>
          <w:rFonts w:ascii="Times New Roman" w:eastAsia="Times New Roman" w:hAnsi="Times New Roman" w:cs="Times New Roman"/>
          <w:color w:val="000000"/>
          <w:sz w:val="24"/>
          <w:szCs w:val="24"/>
          <w:lang w:eastAsia="ru-RU"/>
        </w:rPr>
        <w:t>для обучающегося с ограниченными возможностями здоровья     (ОВЗ)  начальное общее образование;                                                           </w:t>
      </w:r>
    </w:p>
    <w:p w:rsidR="0092601B" w:rsidRPr="00D30E8C" w:rsidRDefault="0092601B" w:rsidP="0092601B">
      <w:pPr>
        <w:shd w:val="clear" w:color="auto" w:fill="FFFFFF"/>
        <w:jc w:val="both"/>
        <w:rPr>
          <w:rFonts w:ascii="Times New Roman" w:eastAsia="Times New Roman" w:hAnsi="Times New Roman" w:cs="Times New Roman"/>
          <w:color w:val="000000"/>
          <w:sz w:val="24"/>
          <w:szCs w:val="24"/>
          <w:lang w:eastAsia="ru-RU"/>
        </w:rPr>
      </w:pPr>
      <w:r w:rsidRPr="00D30E8C">
        <w:rPr>
          <w:rFonts w:ascii="Times New Roman" w:eastAsia="Times New Roman" w:hAnsi="Times New Roman" w:cs="Times New Roman"/>
          <w:color w:val="000000"/>
          <w:sz w:val="24"/>
          <w:szCs w:val="24"/>
          <w:lang w:eastAsia="ru-RU"/>
        </w:rPr>
        <w:t xml:space="preserve">- </w:t>
      </w:r>
      <w:r w:rsidRPr="00D30E8C">
        <w:rPr>
          <w:rFonts w:ascii="Times New Roman" w:eastAsia="Times New Roman" w:hAnsi="Times New Roman" w:cs="Times New Roman"/>
          <w:bCs/>
          <w:color w:val="000000"/>
          <w:sz w:val="24"/>
          <w:szCs w:val="24"/>
          <w:lang w:eastAsia="ru-RU"/>
        </w:rPr>
        <w:t>адаптированная общеобразовательная программа</w:t>
      </w:r>
    </w:p>
    <w:p w:rsidR="0092601B" w:rsidRPr="00D30E8C" w:rsidRDefault="0092601B" w:rsidP="0092601B">
      <w:pPr>
        <w:spacing w:line="360" w:lineRule="auto"/>
        <w:ind w:left="360" w:right="-1539"/>
        <w:jc w:val="both"/>
        <w:rPr>
          <w:rFonts w:ascii="Times New Roman" w:hAnsi="Times New Roman" w:cs="Times New Roman"/>
          <w:sz w:val="24"/>
          <w:szCs w:val="24"/>
        </w:rPr>
      </w:pPr>
      <w:r w:rsidRPr="00D30E8C">
        <w:rPr>
          <w:rFonts w:ascii="Times New Roman" w:eastAsia="Times New Roman" w:hAnsi="Times New Roman" w:cs="Times New Roman"/>
          <w:color w:val="000000"/>
          <w:sz w:val="24"/>
          <w:szCs w:val="24"/>
          <w:lang w:eastAsia="ru-RU"/>
        </w:rPr>
        <w:t>для обучающегося с ограниченными возможностями здоровья     (ОВЗ)  основное общее образование</w:t>
      </w:r>
      <w:r w:rsidRPr="00D30E8C">
        <w:rPr>
          <w:rFonts w:ascii="Times New Roman" w:hAnsi="Times New Roman" w:cs="Times New Roman"/>
          <w:sz w:val="24"/>
          <w:szCs w:val="24"/>
        </w:rPr>
        <w:t>;</w:t>
      </w:r>
    </w:p>
    <w:p w:rsidR="0092601B" w:rsidRPr="00D30E8C" w:rsidRDefault="0092601B" w:rsidP="0092601B">
      <w:pPr>
        <w:widowControl w:val="0"/>
        <w:numPr>
          <w:ilvl w:val="0"/>
          <w:numId w:val="26"/>
        </w:numPr>
        <w:tabs>
          <w:tab w:val="left" w:pos="360"/>
        </w:tabs>
        <w:suppressAutoHyphens/>
        <w:spacing w:after="0" w:line="360" w:lineRule="auto"/>
        <w:jc w:val="both"/>
        <w:rPr>
          <w:rFonts w:ascii="Times New Roman" w:hAnsi="Times New Roman" w:cs="Times New Roman"/>
          <w:sz w:val="24"/>
          <w:szCs w:val="24"/>
        </w:rPr>
      </w:pPr>
      <w:r w:rsidRPr="00D30E8C">
        <w:rPr>
          <w:rFonts w:ascii="Times New Roman" w:hAnsi="Times New Roman" w:cs="Times New Roman"/>
          <w:sz w:val="24"/>
          <w:szCs w:val="24"/>
        </w:rPr>
        <w:t>дополнительного образования.</w:t>
      </w:r>
    </w:p>
    <w:p w:rsidR="0092601B" w:rsidRPr="00D30E8C" w:rsidRDefault="0092601B" w:rsidP="0092601B">
      <w:pPr>
        <w:pStyle w:val="a4"/>
        <w:jc w:val="both"/>
        <w:rPr>
          <w:rFonts w:ascii="Times New Roman" w:hAnsi="Times New Roman"/>
        </w:rPr>
      </w:pPr>
      <w:r w:rsidRPr="00D30E8C">
        <w:rPr>
          <w:rFonts w:ascii="Times New Roman" w:hAnsi="Times New Roman"/>
        </w:rPr>
        <w:t xml:space="preserve">В 1-4-х классах 12 часов и в 5-9 классах 25часов было отдано на организацию и ведение внеурочной деятельности обучающихся. </w:t>
      </w:r>
    </w:p>
    <w:p w:rsidR="0092601B" w:rsidRPr="00D30E8C" w:rsidRDefault="0092601B" w:rsidP="0092601B">
      <w:pPr>
        <w:pStyle w:val="a4"/>
        <w:jc w:val="both"/>
        <w:rPr>
          <w:rStyle w:val="af0"/>
          <w:rFonts w:ascii="Times New Roman" w:hAnsi="Times New Roman"/>
          <w:b/>
        </w:rPr>
      </w:pPr>
      <w:r w:rsidRPr="00D30E8C">
        <w:rPr>
          <w:rStyle w:val="af0"/>
          <w:rFonts w:ascii="Times New Roman" w:hAnsi="Times New Roman"/>
        </w:rPr>
        <w:t xml:space="preserve">Внеурочная  деятельность </w:t>
      </w:r>
      <w:r w:rsidR="00680BBE">
        <w:rPr>
          <w:rStyle w:val="af0"/>
          <w:rFonts w:ascii="Times New Roman" w:hAnsi="Times New Roman"/>
        </w:rPr>
        <w:t>обучающихся 1- 9 классов на 202</w:t>
      </w:r>
      <w:r w:rsidR="00AC2F00">
        <w:rPr>
          <w:rStyle w:val="af0"/>
          <w:rFonts w:ascii="Times New Roman" w:hAnsi="Times New Roman"/>
        </w:rPr>
        <w:t>1</w:t>
      </w:r>
      <w:r w:rsidRPr="00D30E8C">
        <w:rPr>
          <w:rStyle w:val="af0"/>
          <w:rFonts w:ascii="Times New Roman" w:hAnsi="Times New Roman"/>
        </w:rPr>
        <w:t>-202</w:t>
      </w:r>
      <w:r w:rsidR="00AC2F00">
        <w:rPr>
          <w:rStyle w:val="af0"/>
          <w:rFonts w:ascii="Times New Roman" w:hAnsi="Times New Roman"/>
        </w:rPr>
        <w:t>2</w:t>
      </w:r>
      <w:r w:rsidRPr="00D30E8C">
        <w:rPr>
          <w:rStyle w:val="af0"/>
          <w:rFonts w:ascii="Times New Roman" w:hAnsi="Times New Roman"/>
        </w:rPr>
        <w:t>учебный год.</w:t>
      </w:r>
    </w:p>
    <w:tbl>
      <w:tblPr>
        <w:tblpPr w:leftFromText="180" w:rightFromText="180" w:horzAnchor="margin" w:tblpY="-810"/>
        <w:tblW w:w="13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1"/>
        <w:gridCol w:w="1077"/>
        <w:gridCol w:w="931"/>
        <w:gridCol w:w="3954"/>
        <w:gridCol w:w="1095"/>
      </w:tblGrid>
      <w:tr w:rsidR="0092601B" w:rsidRPr="00D30E8C" w:rsidTr="0092601B">
        <w:trPr>
          <w:trHeight w:val="224"/>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Наименование курса</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Класс</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Часы</w:t>
            </w:r>
          </w:p>
          <w:p w:rsidR="0092601B" w:rsidRPr="00D30E8C" w:rsidRDefault="0092601B" w:rsidP="0092601B">
            <w:pPr>
              <w:pStyle w:val="a4"/>
              <w:jc w:val="both"/>
              <w:rPr>
                <w:rStyle w:val="af0"/>
                <w:rFonts w:ascii="Times New Roman" w:hAnsi="Times New Roman"/>
              </w:rPr>
            </w:pPr>
          </w:p>
        </w:tc>
        <w:tc>
          <w:tcPr>
            <w:tcW w:w="3954"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Руководители</w:t>
            </w:r>
          </w:p>
          <w:p w:rsidR="0092601B" w:rsidRPr="00D30E8C" w:rsidRDefault="0092601B" w:rsidP="0092601B">
            <w:pPr>
              <w:pStyle w:val="a4"/>
              <w:jc w:val="both"/>
              <w:rPr>
                <w:rStyle w:val="af0"/>
                <w:rFonts w:ascii="Times New Roman" w:hAnsi="Times New Roman"/>
              </w:rPr>
            </w:pPr>
          </w:p>
        </w:tc>
        <w:tc>
          <w:tcPr>
            <w:tcW w:w="1095" w:type="dxa"/>
            <w:vMerge w:val="restart"/>
            <w:tcBorders>
              <w:top w:val="single" w:sz="4" w:space="0" w:color="auto"/>
            </w:tcBorders>
          </w:tcPr>
          <w:p w:rsidR="0092601B" w:rsidRPr="00D30E8C" w:rsidRDefault="0092601B" w:rsidP="0092601B">
            <w:pPr>
              <w:jc w:val="both"/>
              <w:rPr>
                <w:rStyle w:val="af0"/>
                <w:rFonts w:ascii="Times New Roman" w:hAnsi="Times New Roman" w:cs="Times New Roman"/>
                <w:sz w:val="24"/>
                <w:szCs w:val="24"/>
              </w:rPr>
            </w:pPr>
          </w:p>
          <w:p w:rsidR="0092601B" w:rsidRPr="00D30E8C" w:rsidRDefault="0092601B" w:rsidP="0092601B">
            <w:pPr>
              <w:pStyle w:val="a4"/>
              <w:jc w:val="both"/>
              <w:rPr>
                <w:rStyle w:val="af0"/>
                <w:rFonts w:ascii="Times New Roman" w:hAnsi="Times New Roman"/>
              </w:rPr>
            </w:pPr>
          </w:p>
        </w:tc>
      </w:tr>
      <w:tr w:rsidR="0092601B" w:rsidRPr="00D30E8C" w:rsidTr="0092601B">
        <w:trPr>
          <w:trHeight w:val="224"/>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«Планета здоровья»</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«Как хорошо уметь читать»</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«Занимательная грамматика»</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Барановская Е.Н.</w:t>
            </w:r>
          </w:p>
        </w:tc>
        <w:tc>
          <w:tcPr>
            <w:tcW w:w="1095" w:type="dxa"/>
            <w:vMerge/>
          </w:tcPr>
          <w:p w:rsidR="0092601B" w:rsidRPr="00D30E8C" w:rsidRDefault="0092601B" w:rsidP="0092601B">
            <w:pPr>
              <w:pStyle w:val="a4"/>
              <w:jc w:val="both"/>
              <w:rPr>
                <w:rStyle w:val="af0"/>
                <w:rFonts w:ascii="Times New Roman" w:hAnsi="Times New Roman"/>
              </w:rPr>
            </w:pPr>
          </w:p>
        </w:tc>
      </w:tr>
      <w:tr w:rsidR="0092601B" w:rsidRPr="00D30E8C" w:rsidTr="0092601B">
        <w:trPr>
          <w:trHeight w:val="20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«По дороге безопасности»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«Хочу всё знать»</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«Дорогою добра»</w:t>
            </w:r>
          </w:p>
          <w:p w:rsidR="0092601B" w:rsidRPr="00D30E8C" w:rsidRDefault="0092601B" w:rsidP="0092601B">
            <w:pPr>
              <w:pStyle w:val="a4"/>
              <w:jc w:val="both"/>
              <w:rPr>
                <w:rStyle w:val="af0"/>
                <w:rFonts w:ascii="Times New Roman" w:hAnsi="Times New Roman"/>
              </w:rPr>
            </w:pPr>
          </w:p>
          <w:p w:rsidR="0092601B" w:rsidRPr="00D30E8C" w:rsidRDefault="0092601B" w:rsidP="0092601B">
            <w:pPr>
              <w:pStyle w:val="a4"/>
              <w:jc w:val="both"/>
              <w:rPr>
                <w:rStyle w:val="af0"/>
                <w:rFonts w:ascii="Times New Roman" w:hAnsi="Times New Roman"/>
              </w:rPr>
            </w:pP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2</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2</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2</w:t>
            </w:r>
          </w:p>
          <w:p w:rsidR="0092601B" w:rsidRPr="00D30E8C" w:rsidRDefault="0092601B" w:rsidP="0092601B">
            <w:pPr>
              <w:pStyle w:val="a4"/>
              <w:jc w:val="both"/>
              <w:rPr>
                <w:rStyle w:val="af0"/>
                <w:rFonts w:ascii="Times New Roman" w:hAnsi="Times New Roman"/>
              </w:rPr>
            </w:pP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p>
        </w:tc>
        <w:tc>
          <w:tcPr>
            <w:tcW w:w="3954" w:type="dxa"/>
          </w:tcPr>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Положенцева</w:t>
            </w:r>
            <w:proofErr w:type="spellEnd"/>
            <w:r w:rsidRPr="00D30E8C">
              <w:rPr>
                <w:rStyle w:val="af0"/>
                <w:rFonts w:ascii="Times New Roman" w:hAnsi="Times New Roman"/>
              </w:rPr>
              <w:t xml:space="preserve"> Т.Н.</w:t>
            </w:r>
          </w:p>
        </w:tc>
        <w:tc>
          <w:tcPr>
            <w:tcW w:w="1095" w:type="dxa"/>
            <w:vMerge/>
          </w:tcPr>
          <w:p w:rsidR="0092601B" w:rsidRPr="00D30E8C" w:rsidRDefault="0092601B" w:rsidP="0092601B">
            <w:pPr>
              <w:pStyle w:val="a4"/>
              <w:jc w:val="both"/>
              <w:rPr>
                <w:rStyle w:val="af0"/>
                <w:rFonts w:ascii="Times New Roman" w:hAnsi="Times New Roman"/>
              </w:rPr>
            </w:pPr>
          </w:p>
        </w:tc>
      </w:tr>
      <w:tr w:rsidR="0092601B" w:rsidRPr="00D30E8C" w:rsidTr="0092601B">
        <w:trPr>
          <w:trHeight w:val="126"/>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xml:space="preserve">                   « В гостях у сказки»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xml:space="preserve">                              «Страна мастеров»</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xml:space="preserve">                                «Школа общения»</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3</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3</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3</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Канищева Т.Н.</w:t>
            </w:r>
          </w:p>
        </w:tc>
        <w:tc>
          <w:tcPr>
            <w:tcW w:w="1095" w:type="dxa"/>
            <w:vMerge/>
          </w:tcPr>
          <w:p w:rsidR="0092601B" w:rsidRPr="00D30E8C" w:rsidRDefault="0092601B" w:rsidP="0092601B">
            <w:pPr>
              <w:pStyle w:val="a4"/>
              <w:jc w:val="both"/>
              <w:rPr>
                <w:rStyle w:val="af0"/>
                <w:rFonts w:ascii="Times New Roman" w:hAnsi="Times New Roman"/>
              </w:rPr>
            </w:pPr>
          </w:p>
        </w:tc>
      </w:tr>
      <w:tr w:rsidR="0092601B" w:rsidRPr="00D30E8C" w:rsidTr="0092601B">
        <w:trPr>
          <w:trHeight w:val="29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Планета здоровья»</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«Как хорошо уметь читать»</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Занимательная грамматика»</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4</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4</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4</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xml:space="preserve">              </w:t>
            </w:r>
            <w:proofErr w:type="spellStart"/>
            <w:r w:rsidRPr="00D30E8C">
              <w:rPr>
                <w:rStyle w:val="af0"/>
                <w:rFonts w:ascii="Times New Roman" w:hAnsi="Times New Roman"/>
              </w:rPr>
              <w:t>Алистратова</w:t>
            </w:r>
            <w:proofErr w:type="spellEnd"/>
            <w:r w:rsidRPr="00D30E8C">
              <w:rPr>
                <w:rStyle w:val="af0"/>
                <w:rFonts w:ascii="Times New Roman" w:hAnsi="Times New Roman"/>
              </w:rPr>
              <w:t xml:space="preserve"> М.А.</w:t>
            </w:r>
          </w:p>
        </w:tc>
        <w:tc>
          <w:tcPr>
            <w:tcW w:w="1095" w:type="dxa"/>
            <w:vMerge/>
          </w:tcPr>
          <w:p w:rsidR="0092601B" w:rsidRPr="00D30E8C" w:rsidRDefault="0092601B" w:rsidP="0092601B">
            <w:pPr>
              <w:pStyle w:val="a4"/>
              <w:jc w:val="both"/>
              <w:rPr>
                <w:rStyle w:val="af0"/>
                <w:rFonts w:ascii="Times New Roman" w:hAnsi="Times New Roman"/>
              </w:rPr>
            </w:pPr>
          </w:p>
        </w:tc>
      </w:tr>
      <w:tr w:rsidR="0092601B" w:rsidRPr="00D30E8C" w:rsidTr="0092601B">
        <w:trPr>
          <w:trHeight w:val="29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«Юный краевед»</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«Занимательный английский»</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«Школа безопасности»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«Волшебный мир слов»</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«Планеты солнечной системы»</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5</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5</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5</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5</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5</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Данышева</w:t>
            </w:r>
            <w:proofErr w:type="spellEnd"/>
            <w:r w:rsidRPr="00D30E8C">
              <w:rPr>
                <w:rStyle w:val="af0"/>
                <w:rFonts w:ascii="Times New Roman" w:hAnsi="Times New Roman"/>
              </w:rPr>
              <w:t xml:space="preserve"> Л.И.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Болотова</w:t>
            </w:r>
            <w:proofErr w:type="spellEnd"/>
            <w:r w:rsidRPr="00D30E8C">
              <w:rPr>
                <w:rStyle w:val="af0"/>
                <w:rFonts w:ascii="Times New Roman" w:hAnsi="Times New Roman"/>
              </w:rPr>
              <w:t xml:space="preserve"> М.Н.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w:t>
            </w:r>
            <w:proofErr w:type="spellEnd"/>
            <w:r w:rsidRPr="00D30E8C">
              <w:rPr>
                <w:rStyle w:val="af0"/>
                <w:rFonts w:ascii="Times New Roman" w:hAnsi="Times New Roman"/>
              </w:rPr>
              <w:t xml:space="preserve"> А.Н.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Белогурова</w:t>
            </w:r>
            <w:proofErr w:type="spellEnd"/>
            <w:r w:rsidRPr="00D30E8C">
              <w:rPr>
                <w:rStyle w:val="af0"/>
                <w:rFonts w:ascii="Times New Roman" w:hAnsi="Times New Roman"/>
              </w:rPr>
              <w:t xml:space="preserve"> О.Н.</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Белых Г.Н.</w:t>
            </w:r>
          </w:p>
        </w:tc>
        <w:tc>
          <w:tcPr>
            <w:tcW w:w="1095" w:type="dxa"/>
          </w:tcPr>
          <w:p w:rsidR="0092601B" w:rsidRPr="00D30E8C" w:rsidRDefault="0092601B" w:rsidP="0092601B">
            <w:pPr>
              <w:pStyle w:val="a4"/>
              <w:jc w:val="both"/>
              <w:rPr>
                <w:rStyle w:val="af0"/>
                <w:rFonts w:ascii="Times New Roman" w:hAnsi="Times New Roman"/>
              </w:rPr>
            </w:pPr>
          </w:p>
        </w:tc>
      </w:tr>
      <w:tr w:rsidR="0092601B" w:rsidRPr="00D30E8C" w:rsidTr="0092601B">
        <w:trPr>
          <w:trHeight w:val="29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«Основы православной культуры»</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«Занимательная математика»</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«Жизнь растений»</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«Студия немецкого языка»</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«Волшебный мир слов»</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6</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6</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6</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6</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6</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1</w:t>
            </w:r>
          </w:p>
        </w:tc>
        <w:tc>
          <w:tcPr>
            <w:tcW w:w="3954" w:type="dxa"/>
          </w:tcPr>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lastRenderedPageBreak/>
              <w:t>Болотов</w:t>
            </w:r>
            <w:proofErr w:type="spellEnd"/>
            <w:r w:rsidRPr="00D30E8C">
              <w:rPr>
                <w:rStyle w:val="af0"/>
                <w:rFonts w:ascii="Times New Roman" w:hAnsi="Times New Roman"/>
              </w:rPr>
              <w:t xml:space="preserve"> А.Н.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Н.И.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В.Н.</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Сидорова Л.В.</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lastRenderedPageBreak/>
              <w:t>Белогурова</w:t>
            </w:r>
            <w:proofErr w:type="spellEnd"/>
            <w:r w:rsidRPr="00D30E8C">
              <w:rPr>
                <w:rStyle w:val="af0"/>
                <w:rFonts w:ascii="Times New Roman" w:hAnsi="Times New Roman"/>
              </w:rPr>
              <w:t xml:space="preserve"> О.Н.</w:t>
            </w:r>
          </w:p>
        </w:tc>
        <w:tc>
          <w:tcPr>
            <w:tcW w:w="1095" w:type="dxa"/>
          </w:tcPr>
          <w:p w:rsidR="0092601B" w:rsidRPr="00D30E8C" w:rsidRDefault="0092601B" w:rsidP="0092601B">
            <w:pPr>
              <w:pStyle w:val="a4"/>
              <w:jc w:val="both"/>
              <w:rPr>
                <w:rStyle w:val="af0"/>
                <w:rFonts w:ascii="Times New Roman" w:hAnsi="Times New Roman"/>
              </w:rPr>
            </w:pPr>
          </w:p>
        </w:tc>
      </w:tr>
      <w:tr w:rsidR="0092601B" w:rsidRPr="00D30E8C" w:rsidTr="0092601B">
        <w:trPr>
          <w:trHeight w:val="2640"/>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lastRenderedPageBreak/>
              <w:t>«Основы православной культуры»</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«Юный краевед»</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«Волшебный мир слов»</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«Увлекательная математика»</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«Химия вокруг нас»</w:t>
            </w: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7</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7</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7</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7</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7</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w:t>
            </w:r>
            <w:proofErr w:type="spellEnd"/>
            <w:r w:rsidRPr="00D30E8C">
              <w:rPr>
                <w:rStyle w:val="af0"/>
                <w:rFonts w:ascii="Times New Roman" w:hAnsi="Times New Roman"/>
              </w:rPr>
              <w:t xml:space="preserve"> А.Н.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Данышева</w:t>
            </w:r>
            <w:proofErr w:type="spellEnd"/>
            <w:r w:rsidRPr="00D30E8C">
              <w:rPr>
                <w:rStyle w:val="af0"/>
                <w:rFonts w:ascii="Times New Roman" w:hAnsi="Times New Roman"/>
              </w:rPr>
              <w:t xml:space="preserve"> Л.И.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Белогурова</w:t>
            </w:r>
            <w:proofErr w:type="spellEnd"/>
            <w:r w:rsidRPr="00D30E8C">
              <w:rPr>
                <w:rStyle w:val="af0"/>
                <w:rFonts w:ascii="Times New Roman" w:hAnsi="Times New Roman"/>
              </w:rPr>
              <w:t xml:space="preserve"> О.Н.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Н.И.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В.Н.</w:t>
            </w:r>
          </w:p>
          <w:p w:rsidR="0092601B" w:rsidRPr="00D30E8C" w:rsidRDefault="0092601B" w:rsidP="0092601B">
            <w:pPr>
              <w:pStyle w:val="a4"/>
              <w:jc w:val="both"/>
              <w:rPr>
                <w:rStyle w:val="af0"/>
                <w:rFonts w:ascii="Times New Roman" w:hAnsi="Times New Roman"/>
              </w:rPr>
            </w:pPr>
          </w:p>
        </w:tc>
        <w:tc>
          <w:tcPr>
            <w:tcW w:w="1095" w:type="dxa"/>
          </w:tcPr>
          <w:p w:rsidR="0092601B" w:rsidRPr="00D30E8C" w:rsidRDefault="0092601B" w:rsidP="0092601B">
            <w:pPr>
              <w:pStyle w:val="a4"/>
              <w:jc w:val="both"/>
              <w:rPr>
                <w:rStyle w:val="af0"/>
                <w:rFonts w:ascii="Times New Roman" w:hAnsi="Times New Roman"/>
              </w:rPr>
            </w:pPr>
          </w:p>
        </w:tc>
      </w:tr>
      <w:tr w:rsidR="0092601B" w:rsidRPr="00D30E8C" w:rsidTr="0092601B">
        <w:trPr>
          <w:trHeight w:val="29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«Юный краевед»</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«Школа безопасности»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Занимательная грамматика»</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«Занимательный английский»</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«Решение расчётных задач»</w:t>
            </w:r>
          </w:p>
          <w:p w:rsidR="0092601B" w:rsidRPr="00D30E8C" w:rsidRDefault="0092601B" w:rsidP="0092601B">
            <w:pPr>
              <w:pStyle w:val="a4"/>
              <w:jc w:val="both"/>
              <w:rPr>
                <w:rStyle w:val="af0"/>
                <w:rFonts w:ascii="Times New Roman" w:hAnsi="Times New Roman"/>
              </w:rPr>
            </w:pPr>
          </w:p>
          <w:p w:rsidR="0092601B" w:rsidRPr="00D30E8C" w:rsidRDefault="0092601B" w:rsidP="0092601B">
            <w:pPr>
              <w:pStyle w:val="a4"/>
              <w:jc w:val="both"/>
              <w:rPr>
                <w:rStyle w:val="af0"/>
                <w:rFonts w:ascii="Times New Roman" w:hAnsi="Times New Roman"/>
              </w:rPr>
            </w:pP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8</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8</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8</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8</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8</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Данышева</w:t>
            </w:r>
            <w:proofErr w:type="spellEnd"/>
            <w:r w:rsidRPr="00D30E8C">
              <w:rPr>
                <w:rStyle w:val="af0"/>
                <w:rFonts w:ascii="Times New Roman" w:hAnsi="Times New Roman"/>
              </w:rPr>
              <w:t xml:space="preserve"> Л.И.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w:t>
            </w:r>
            <w:proofErr w:type="spellEnd"/>
            <w:r w:rsidRPr="00D30E8C">
              <w:rPr>
                <w:rStyle w:val="af0"/>
                <w:rFonts w:ascii="Times New Roman" w:hAnsi="Times New Roman"/>
              </w:rPr>
              <w:t xml:space="preserve"> А.Н.</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Сидорова Л.В.</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Болотова</w:t>
            </w:r>
            <w:proofErr w:type="spellEnd"/>
            <w:r w:rsidRPr="00D30E8C">
              <w:rPr>
                <w:rStyle w:val="af0"/>
                <w:rFonts w:ascii="Times New Roman" w:hAnsi="Times New Roman"/>
              </w:rPr>
              <w:t xml:space="preserve"> М.Н.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В.Н.</w:t>
            </w:r>
          </w:p>
        </w:tc>
        <w:tc>
          <w:tcPr>
            <w:tcW w:w="1095" w:type="dxa"/>
          </w:tcPr>
          <w:p w:rsidR="0092601B" w:rsidRPr="00D30E8C" w:rsidRDefault="0092601B" w:rsidP="0092601B">
            <w:pPr>
              <w:pStyle w:val="a4"/>
              <w:jc w:val="both"/>
              <w:rPr>
                <w:rStyle w:val="af0"/>
                <w:rFonts w:ascii="Times New Roman" w:hAnsi="Times New Roman"/>
              </w:rPr>
            </w:pPr>
          </w:p>
        </w:tc>
      </w:tr>
      <w:tr w:rsidR="0092601B" w:rsidRPr="00D30E8C" w:rsidTr="0092601B">
        <w:trPr>
          <w:trHeight w:val="299"/>
        </w:trPr>
        <w:tc>
          <w:tcPr>
            <w:tcW w:w="602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«Русский язык и культура речи»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«Мир текстовых задач»</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«Мир химии»</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«Юный краевед»</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 xml:space="preserve">«Давайте говорить </w:t>
            </w:r>
            <w:proofErr w:type="gramStart"/>
            <w:r w:rsidRPr="00D30E8C">
              <w:rPr>
                <w:rStyle w:val="af0"/>
                <w:rFonts w:ascii="Times New Roman" w:hAnsi="Times New Roman"/>
              </w:rPr>
              <w:t xml:space="preserve">по </w:t>
            </w:r>
            <w:proofErr w:type="spellStart"/>
            <w:r w:rsidRPr="00D30E8C">
              <w:rPr>
                <w:rStyle w:val="af0"/>
                <w:rFonts w:ascii="Times New Roman" w:hAnsi="Times New Roman"/>
              </w:rPr>
              <w:t>английски</w:t>
            </w:r>
            <w:proofErr w:type="spellEnd"/>
            <w:proofErr w:type="gramEnd"/>
            <w:r w:rsidRPr="00D30E8C">
              <w:rPr>
                <w:rStyle w:val="af0"/>
                <w:rFonts w:ascii="Times New Roman" w:hAnsi="Times New Roman"/>
              </w:rPr>
              <w:t>»</w:t>
            </w:r>
          </w:p>
          <w:p w:rsidR="0092601B" w:rsidRPr="00D30E8C" w:rsidRDefault="0092601B" w:rsidP="0092601B">
            <w:pPr>
              <w:pStyle w:val="a4"/>
              <w:jc w:val="both"/>
              <w:rPr>
                <w:rStyle w:val="af0"/>
                <w:rFonts w:ascii="Times New Roman" w:hAnsi="Times New Roman"/>
              </w:rPr>
            </w:pPr>
          </w:p>
        </w:tc>
        <w:tc>
          <w:tcPr>
            <w:tcW w:w="1077"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9</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9</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9</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9</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9</w:t>
            </w:r>
          </w:p>
        </w:tc>
        <w:tc>
          <w:tcPr>
            <w:tcW w:w="931"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1</w:t>
            </w:r>
          </w:p>
        </w:tc>
        <w:tc>
          <w:tcPr>
            <w:tcW w:w="3954" w:type="dxa"/>
          </w:tcPr>
          <w:p w:rsidR="0092601B" w:rsidRPr="00D30E8C" w:rsidRDefault="0092601B" w:rsidP="0092601B">
            <w:pPr>
              <w:pStyle w:val="a4"/>
              <w:jc w:val="both"/>
              <w:rPr>
                <w:rStyle w:val="af0"/>
                <w:rFonts w:ascii="Times New Roman" w:hAnsi="Times New Roman"/>
              </w:rPr>
            </w:pPr>
            <w:r w:rsidRPr="00D30E8C">
              <w:rPr>
                <w:rStyle w:val="af0"/>
                <w:rFonts w:ascii="Times New Roman" w:hAnsi="Times New Roman"/>
              </w:rPr>
              <w:t>Сидорова Л.В.</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Н.И.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Венкова</w:t>
            </w:r>
            <w:proofErr w:type="spellEnd"/>
            <w:r w:rsidRPr="00D30E8C">
              <w:rPr>
                <w:rStyle w:val="af0"/>
                <w:rFonts w:ascii="Times New Roman" w:hAnsi="Times New Roman"/>
              </w:rPr>
              <w:t xml:space="preserve"> В.Н.</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Данышева</w:t>
            </w:r>
            <w:proofErr w:type="spellEnd"/>
            <w:r w:rsidRPr="00D30E8C">
              <w:rPr>
                <w:rStyle w:val="af0"/>
                <w:rFonts w:ascii="Times New Roman" w:hAnsi="Times New Roman"/>
              </w:rPr>
              <w:t xml:space="preserve"> Л.И.</w:t>
            </w:r>
          </w:p>
          <w:p w:rsidR="0092601B" w:rsidRPr="00D30E8C" w:rsidRDefault="0092601B" w:rsidP="0092601B">
            <w:pPr>
              <w:pStyle w:val="a4"/>
              <w:jc w:val="both"/>
              <w:rPr>
                <w:rStyle w:val="af0"/>
                <w:rFonts w:ascii="Times New Roman" w:hAnsi="Times New Roman"/>
              </w:rPr>
            </w:pPr>
            <w:proofErr w:type="spellStart"/>
            <w:r w:rsidRPr="00D30E8C">
              <w:rPr>
                <w:rStyle w:val="af0"/>
                <w:rFonts w:ascii="Times New Roman" w:hAnsi="Times New Roman"/>
              </w:rPr>
              <w:t>Болотова</w:t>
            </w:r>
            <w:proofErr w:type="spellEnd"/>
            <w:r w:rsidRPr="00D30E8C">
              <w:rPr>
                <w:rStyle w:val="af0"/>
                <w:rFonts w:ascii="Times New Roman" w:hAnsi="Times New Roman"/>
              </w:rPr>
              <w:t xml:space="preserve"> М.Н.</w:t>
            </w:r>
          </w:p>
        </w:tc>
        <w:tc>
          <w:tcPr>
            <w:tcW w:w="1095" w:type="dxa"/>
            <w:tcBorders>
              <w:bottom w:val="single" w:sz="4" w:space="0" w:color="auto"/>
            </w:tcBorders>
          </w:tcPr>
          <w:p w:rsidR="0092601B" w:rsidRPr="00D30E8C" w:rsidRDefault="0092601B" w:rsidP="0092601B">
            <w:pPr>
              <w:pStyle w:val="a4"/>
              <w:jc w:val="both"/>
              <w:rPr>
                <w:rStyle w:val="af0"/>
                <w:rFonts w:ascii="Times New Roman" w:hAnsi="Times New Roman"/>
              </w:rPr>
            </w:pPr>
          </w:p>
        </w:tc>
      </w:tr>
    </w:tbl>
    <w:p w:rsidR="0092601B" w:rsidRPr="00D30E8C" w:rsidRDefault="0092601B" w:rsidP="0092601B">
      <w:pPr>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sz w:val="24"/>
          <w:szCs w:val="24"/>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Default="0092601B" w:rsidP="0092601B">
      <w:pPr>
        <w:pStyle w:val="a4"/>
        <w:spacing w:after="0" w:line="360" w:lineRule="auto"/>
        <w:jc w:val="both"/>
        <w:rPr>
          <w:rFonts w:ascii="Times New Roman" w:hAnsi="Times New Roman"/>
        </w:rPr>
      </w:pPr>
    </w:p>
    <w:p w:rsidR="0092601B" w:rsidRPr="00D30E8C" w:rsidRDefault="0092601B" w:rsidP="0092601B">
      <w:pPr>
        <w:pStyle w:val="a4"/>
        <w:spacing w:after="0" w:line="360" w:lineRule="auto"/>
        <w:jc w:val="both"/>
        <w:rPr>
          <w:rFonts w:ascii="Times New Roman" w:hAnsi="Times New Roman"/>
        </w:rPr>
      </w:pPr>
      <w:r w:rsidRPr="00D30E8C">
        <w:rPr>
          <w:rFonts w:ascii="Times New Roman" w:hAnsi="Times New Roman"/>
        </w:rPr>
        <w:lastRenderedPageBreak/>
        <w:t xml:space="preserve">Школа ориентирована на обучение, воспитание и развитие обучающихся с учетом их индивидуальных особенностей, образовательных потребностей и возможностей, </w:t>
      </w:r>
    </w:p>
    <w:p w:rsidR="0092601B" w:rsidRPr="00D30E8C" w:rsidRDefault="0092601B" w:rsidP="0092601B">
      <w:pPr>
        <w:pStyle w:val="a4"/>
        <w:spacing w:after="0" w:line="360" w:lineRule="auto"/>
        <w:jc w:val="both"/>
        <w:rPr>
          <w:rFonts w:ascii="Times New Roman" w:hAnsi="Times New Roman"/>
        </w:rPr>
      </w:pPr>
      <w:r w:rsidRPr="00D30E8C">
        <w:rPr>
          <w:rFonts w:ascii="Times New Roman" w:hAnsi="Times New Roman"/>
        </w:rPr>
        <w:t>личностных склонностей.</w:t>
      </w:r>
    </w:p>
    <w:p w:rsidR="0092601B" w:rsidRPr="00D30E8C" w:rsidRDefault="0092601B" w:rsidP="0092601B">
      <w:pPr>
        <w:jc w:val="both"/>
        <w:rPr>
          <w:rFonts w:ascii="Times New Roman" w:hAnsi="Times New Roman" w:cs="Times New Roman"/>
          <w:color w:val="000000"/>
          <w:sz w:val="24"/>
          <w:szCs w:val="24"/>
        </w:rPr>
      </w:pPr>
      <w:r w:rsidRPr="00D30E8C">
        <w:rPr>
          <w:rFonts w:ascii="Times New Roman" w:hAnsi="Times New Roman" w:cs="Times New Roman"/>
          <w:color w:val="000000"/>
          <w:sz w:val="24"/>
          <w:szCs w:val="24"/>
        </w:rPr>
        <w:t xml:space="preserve">      Учебный процесс организован в двухэтажном здании, в котором имеется газовое отопление, люминесцентное освещение, водоснабжение, канализация. Функционирует столовая на 20 посадочных мест, спортивный зал, спортивная площадка, 11 учебных кабинетов, библиотека, компьютерный класс,  комбинированная мастерская. Учредителем школы является Администрация Советского  района.</w:t>
      </w:r>
    </w:p>
    <w:p w:rsidR="0092601B" w:rsidRPr="00D30E8C" w:rsidRDefault="0092601B" w:rsidP="0092601B">
      <w:pPr>
        <w:jc w:val="both"/>
        <w:rPr>
          <w:rFonts w:ascii="Times New Roman" w:hAnsi="Times New Roman" w:cs="Times New Roman"/>
          <w:color w:val="000000"/>
          <w:sz w:val="24"/>
          <w:szCs w:val="24"/>
        </w:rPr>
      </w:pPr>
      <w:r w:rsidRPr="00D30E8C">
        <w:rPr>
          <w:rFonts w:ascii="Times New Roman" w:hAnsi="Times New Roman" w:cs="Times New Roman"/>
          <w:color w:val="000000"/>
          <w:sz w:val="24"/>
          <w:szCs w:val="24"/>
        </w:rPr>
        <w:t xml:space="preserve">Вид права: оперативное управление </w:t>
      </w:r>
      <w:proofErr w:type="gramStart"/>
      <w:r w:rsidRPr="00D30E8C">
        <w:rPr>
          <w:rFonts w:ascii="Times New Roman" w:hAnsi="Times New Roman" w:cs="Times New Roman"/>
          <w:color w:val="000000"/>
          <w:sz w:val="24"/>
          <w:szCs w:val="24"/>
        </w:rPr>
        <w:t xml:space="preserve">( </w:t>
      </w:r>
      <w:proofErr w:type="gramEnd"/>
      <w:r w:rsidRPr="00D30E8C">
        <w:rPr>
          <w:rFonts w:ascii="Times New Roman" w:hAnsi="Times New Roman" w:cs="Times New Roman"/>
          <w:color w:val="000000"/>
          <w:sz w:val="24"/>
          <w:szCs w:val="24"/>
        </w:rPr>
        <w:t>Свидетельство о государственной регистрации права от 29.06.2012г. 46 АМ № 018677)</w:t>
      </w:r>
    </w:p>
    <w:p w:rsidR="0092601B" w:rsidRPr="00D30E8C" w:rsidRDefault="0092601B" w:rsidP="0092601B">
      <w:pPr>
        <w:jc w:val="both"/>
        <w:rPr>
          <w:rFonts w:ascii="Times New Roman" w:hAnsi="Times New Roman" w:cs="Times New Roman"/>
          <w:b/>
          <w:bCs/>
          <w:color w:val="000000"/>
          <w:sz w:val="24"/>
          <w:szCs w:val="24"/>
        </w:rPr>
      </w:pPr>
    </w:p>
    <w:p w:rsidR="0092601B" w:rsidRPr="00D30E8C" w:rsidRDefault="0092601B" w:rsidP="0092601B">
      <w:pPr>
        <w:tabs>
          <w:tab w:val="left" w:pos="1440"/>
        </w:tabs>
        <w:ind w:left="720"/>
        <w:jc w:val="both"/>
        <w:rPr>
          <w:rFonts w:ascii="Times New Roman" w:hAnsi="Times New Roman" w:cs="Times New Roman"/>
          <w:b/>
          <w:bCs/>
          <w:sz w:val="24"/>
          <w:szCs w:val="24"/>
        </w:rPr>
      </w:pPr>
      <w:r w:rsidRPr="00D30E8C">
        <w:rPr>
          <w:rFonts w:ascii="Times New Roman" w:hAnsi="Times New Roman" w:cs="Times New Roman"/>
          <w:b/>
          <w:bCs/>
          <w:sz w:val="24"/>
          <w:szCs w:val="24"/>
        </w:rPr>
        <w:t xml:space="preserve">Контингент </w:t>
      </w:r>
      <w:proofErr w:type="gramStart"/>
      <w:r w:rsidRPr="00D30E8C">
        <w:rPr>
          <w:rFonts w:ascii="Times New Roman" w:hAnsi="Times New Roman" w:cs="Times New Roman"/>
          <w:b/>
          <w:bCs/>
          <w:sz w:val="24"/>
          <w:szCs w:val="24"/>
        </w:rPr>
        <w:t>обучающихся</w:t>
      </w:r>
      <w:proofErr w:type="gramEnd"/>
      <w:r w:rsidRPr="00D30E8C">
        <w:rPr>
          <w:rFonts w:ascii="Times New Roman" w:hAnsi="Times New Roman" w:cs="Times New Roman"/>
          <w:b/>
          <w:bCs/>
          <w:sz w:val="24"/>
          <w:szCs w:val="24"/>
        </w:rPr>
        <w:t>.</w:t>
      </w:r>
    </w:p>
    <w:p w:rsidR="0092601B" w:rsidRPr="00D30E8C" w:rsidRDefault="0092601B" w:rsidP="0092601B">
      <w:pPr>
        <w:jc w:val="both"/>
        <w:rPr>
          <w:rFonts w:ascii="Times New Roman" w:hAnsi="Times New Roman" w:cs="Times New Roman"/>
          <w:sz w:val="24"/>
          <w:szCs w:val="24"/>
        </w:rPr>
      </w:pPr>
      <w:r>
        <w:rPr>
          <w:rFonts w:ascii="Times New Roman" w:hAnsi="Times New Roman" w:cs="Times New Roman"/>
          <w:sz w:val="24"/>
          <w:szCs w:val="24"/>
        </w:rPr>
        <w:t xml:space="preserve">     На конец 202</w:t>
      </w:r>
      <w:r w:rsidR="00AC2F00">
        <w:rPr>
          <w:rFonts w:ascii="Times New Roman" w:hAnsi="Times New Roman" w:cs="Times New Roman"/>
          <w:sz w:val="24"/>
          <w:szCs w:val="24"/>
        </w:rPr>
        <w:t>1</w:t>
      </w:r>
      <w:r>
        <w:rPr>
          <w:rFonts w:ascii="Times New Roman" w:hAnsi="Times New Roman" w:cs="Times New Roman"/>
          <w:sz w:val="24"/>
          <w:szCs w:val="24"/>
        </w:rPr>
        <w:t>-202</w:t>
      </w:r>
      <w:r w:rsidR="00AC2F00">
        <w:rPr>
          <w:rFonts w:ascii="Times New Roman" w:hAnsi="Times New Roman" w:cs="Times New Roman"/>
          <w:sz w:val="24"/>
          <w:szCs w:val="24"/>
        </w:rPr>
        <w:t>2</w:t>
      </w:r>
      <w:r w:rsidRPr="00D30E8C">
        <w:rPr>
          <w:rFonts w:ascii="Times New Roman" w:hAnsi="Times New Roman" w:cs="Times New Roman"/>
          <w:sz w:val="24"/>
          <w:szCs w:val="24"/>
        </w:rPr>
        <w:t xml:space="preserve"> </w:t>
      </w:r>
      <w:r>
        <w:rPr>
          <w:rFonts w:ascii="Times New Roman" w:hAnsi="Times New Roman" w:cs="Times New Roman"/>
          <w:sz w:val="24"/>
          <w:szCs w:val="24"/>
        </w:rPr>
        <w:t xml:space="preserve">учебного года в ней обучалось </w:t>
      </w:r>
      <w:r w:rsidR="00AC2F00">
        <w:rPr>
          <w:rFonts w:ascii="Times New Roman" w:hAnsi="Times New Roman" w:cs="Times New Roman"/>
          <w:sz w:val="24"/>
          <w:szCs w:val="24"/>
        </w:rPr>
        <w:t>29</w:t>
      </w:r>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xml:space="preserve">. Кроме детей, живущих в д. </w:t>
      </w:r>
      <w:proofErr w:type="spellStart"/>
      <w:r w:rsidRPr="00D30E8C">
        <w:rPr>
          <w:rFonts w:ascii="Times New Roman" w:hAnsi="Times New Roman" w:cs="Times New Roman"/>
          <w:sz w:val="24"/>
          <w:szCs w:val="24"/>
        </w:rPr>
        <w:t>Ефросимовка</w:t>
      </w:r>
      <w:proofErr w:type="spellEnd"/>
      <w:r w:rsidRPr="00D30E8C">
        <w:rPr>
          <w:rFonts w:ascii="Times New Roman" w:hAnsi="Times New Roman" w:cs="Times New Roman"/>
          <w:sz w:val="24"/>
          <w:szCs w:val="24"/>
        </w:rPr>
        <w:t xml:space="preserve"> есть обучающиеся и из близлежащих населенных пунктов: д</w:t>
      </w:r>
      <w:proofErr w:type="gramStart"/>
      <w:r w:rsidRPr="00D30E8C">
        <w:rPr>
          <w:rFonts w:ascii="Times New Roman" w:hAnsi="Times New Roman" w:cs="Times New Roman"/>
          <w:sz w:val="24"/>
          <w:szCs w:val="24"/>
        </w:rPr>
        <w:t>.Т</w:t>
      </w:r>
      <w:proofErr w:type="gramEnd"/>
      <w:r w:rsidRPr="00D30E8C">
        <w:rPr>
          <w:rFonts w:ascii="Times New Roman" w:hAnsi="Times New Roman" w:cs="Times New Roman"/>
          <w:sz w:val="24"/>
          <w:szCs w:val="24"/>
        </w:rPr>
        <w:t xml:space="preserve">роицкое, д. </w:t>
      </w:r>
      <w:proofErr w:type="spellStart"/>
      <w:r w:rsidRPr="00D30E8C">
        <w:rPr>
          <w:rFonts w:ascii="Times New Roman" w:hAnsi="Times New Roman" w:cs="Times New Roman"/>
          <w:sz w:val="24"/>
          <w:szCs w:val="24"/>
        </w:rPr>
        <w:t>Дубиновка</w:t>
      </w:r>
      <w:proofErr w:type="spellEnd"/>
      <w:r w:rsidRPr="00D30E8C">
        <w:rPr>
          <w:rFonts w:ascii="Times New Roman" w:hAnsi="Times New Roman" w:cs="Times New Roman"/>
          <w:sz w:val="24"/>
          <w:szCs w:val="24"/>
        </w:rPr>
        <w:t xml:space="preserve">. Расстояние от д. </w:t>
      </w:r>
      <w:proofErr w:type="spellStart"/>
      <w:r w:rsidRPr="00D30E8C">
        <w:rPr>
          <w:rFonts w:ascii="Times New Roman" w:hAnsi="Times New Roman" w:cs="Times New Roman"/>
          <w:sz w:val="24"/>
          <w:szCs w:val="24"/>
        </w:rPr>
        <w:t>Дубиновка</w:t>
      </w:r>
      <w:proofErr w:type="spellEnd"/>
      <w:r w:rsidRPr="00D30E8C">
        <w:rPr>
          <w:rFonts w:ascii="Times New Roman" w:hAnsi="Times New Roman" w:cs="Times New Roman"/>
          <w:sz w:val="24"/>
          <w:szCs w:val="24"/>
        </w:rPr>
        <w:t xml:space="preserve"> более 5 км, школьников подвозит автобус на договорной основе. </w:t>
      </w:r>
      <w:proofErr w:type="gramStart"/>
      <w:r w:rsidRPr="00D30E8C">
        <w:rPr>
          <w:rFonts w:ascii="Times New Roman" w:hAnsi="Times New Roman" w:cs="Times New Roman"/>
          <w:sz w:val="24"/>
          <w:szCs w:val="24"/>
        </w:rPr>
        <w:t xml:space="preserve">В связи с этим организация эффективного процесса обучения и воспитания обучающихся стало одной из задач педагогического коллектива. </w:t>
      </w:r>
      <w:proofErr w:type="gramEnd"/>
    </w:p>
    <w:p w:rsidR="0092601B" w:rsidRPr="00D30E8C" w:rsidRDefault="0092601B" w:rsidP="0092601B">
      <w:pPr>
        <w:ind w:right="113" w:hanging="357"/>
        <w:jc w:val="both"/>
        <w:rPr>
          <w:rFonts w:ascii="Times New Roman" w:hAnsi="Times New Roman" w:cs="Times New Roman"/>
          <w:sz w:val="24"/>
          <w:szCs w:val="24"/>
        </w:rPr>
      </w:pPr>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Состав обучающихся разнообразен: от детей учителей школы до малообеспеченных, многодетных и неблагополучных семей.</w:t>
      </w:r>
      <w:proofErr w:type="gramEnd"/>
      <w:r w:rsidRPr="00D30E8C">
        <w:rPr>
          <w:rFonts w:ascii="Times New Roman" w:hAnsi="Times New Roman" w:cs="Times New Roman"/>
          <w:sz w:val="24"/>
          <w:szCs w:val="24"/>
        </w:rPr>
        <w:t xml:space="preserve"> Многодетных семей -5; малообеспеченных – 6, неблагополучных – 2.</w:t>
      </w:r>
    </w:p>
    <w:p w:rsidR="0092601B" w:rsidRPr="00D30E8C" w:rsidRDefault="0092601B" w:rsidP="0092601B">
      <w:pPr>
        <w:ind w:right="113" w:hanging="357"/>
        <w:jc w:val="both"/>
        <w:rPr>
          <w:rFonts w:ascii="Times New Roman" w:hAnsi="Times New Roman" w:cs="Times New Roman"/>
          <w:sz w:val="24"/>
          <w:szCs w:val="24"/>
        </w:rPr>
      </w:pPr>
    </w:p>
    <w:p w:rsidR="0092601B" w:rsidRPr="00D30E8C" w:rsidRDefault="0092601B" w:rsidP="0092601B">
      <w:pPr>
        <w:ind w:right="113" w:hanging="357"/>
        <w:jc w:val="both"/>
        <w:rPr>
          <w:rFonts w:ascii="Times New Roman" w:hAnsi="Times New Roman" w:cs="Times New Roman"/>
          <w:sz w:val="24"/>
          <w:szCs w:val="24"/>
        </w:rPr>
      </w:pPr>
    </w:p>
    <w:p w:rsidR="0092601B" w:rsidRPr="00D30E8C" w:rsidRDefault="0092601B" w:rsidP="0092601B">
      <w:pPr>
        <w:ind w:right="113" w:hanging="357"/>
        <w:jc w:val="both"/>
        <w:rPr>
          <w:rFonts w:ascii="Times New Roman" w:hAnsi="Times New Roman" w:cs="Times New Roman"/>
          <w:sz w:val="24"/>
          <w:szCs w:val="24"/>
        </w:rPr>
      </w:pPr>
    </w:p>
    <w:p w:rsidR="0092601B" w:rsidRPr="00D30E8C" w:rsidRDefault="0092601B" w:rsidP="0092601B">
      <w:pPr>
        <w:ind w:right="113"/>
        <w:jc w:val="both"/>
        <w:rPr>
          <w:rFonts w:ascii="Times New Roman" w:hAnsi="Times New Roman" w:cs="Times New Roman"/>
          <w:sz w:val="24"/>
          <w:szCs w:val="24"/>
        </w:rPr>
      </w:pPr>
    </w:p>
    <w:p w:rsidR="0092601B" w:rsidRPr="00D30E8C" w:rsidRDefault="0092601B" w:rsidP="0092601B">
      <w:pPr>
        <w:ind w:right="113" w:hanging="357"/>
        <w:jc w:val="both"/>
        <w:rPr>
          <w:rFonts w:ascii="Times New Roman" w:hAnsi="Times New Roman" w:cs="Times New Roman"/>
          <w:sz w:val="24"/>
          <w:szCs w:val="24"/>
        </w:rPr>
      </w:pPr>
    </w:p>
    <w:p w:rsidR="0092601B" w:rsidRPr="00D30E8C" w:rsidRDefault="0092601B" w:rsidP="0092601B">
      <w:pPr>
        <w:jc w:val="both"/>
        <w:rPr>
          <w:rFonts w:ascii="Times New Roman" w:hAnsi="Times New Roman" w:cs="Times New Roman"/>
          <w:b/>
          <w:bCs/>
          <w:sz w:val="24"/>
          <w:szCs w:val="24"/>
        </w:rPr>
      </w:pPr>
      <w:r w:rsidRPr="00D30E8C">
        <w:rPr>
          <w:rFonts w:ascii="Times New Roman" w:hAnsi="Times New Roman" w:cs="Times New Roman"/>
          <w:sz w:val="24"/>
          <w:szCs w:val="24"/>
        </w:rPr>
        <w:lastRenderedPageBreak/>
        <w:t xml:space="preserve">           </w:t>
      </w:r>
      <w:r w:rsidRPr="00D30E8C">
        <w:rPr>
          <w:rFonts w:ascii="Times New Roman" w:hAnsi="Times New Roman" w:cs="Times New Roman"/>
          <w:b/>
          <w:bCs/>
          <w:sz w:val="24"/>
          <w:szCs w:val="24"/>
        </w:rPr>
        <w:t>Педагогический состав.</w:t>
      </w:r>
    </w:p>
    <w:p w:rsidR="0092601B" w:rsidRPr="00D30E8C" w:rsidRDefault="0092601B" w:rsidP="0092601B">
      <w:pPr>
        <w:ind w:firstLine="708"/>
        <w:jc w:val="both"/>
        <w:rPr>
          <w:rFonts w:ascii="Times New Roman" w:hAnsi="Times New Roman" w:cs="Times New Roman"/>
          <w:sz w:val="24"/>
          <w:szCs w:val="24"/>
        </w:rPr>
      </w:pPr>
      <w:r w:rsidRPr="00D30E8C">
        <w:rPr>
          <w:rFonts w:ascii="Times New Roman" w:hAnsi="Times New Roman" w:cs="Times New Roman"/>
          <w:sz w:val="24"/>
          <w:szCs w:val="24"/>
        </w:rPr>
        <w:t>Образовательный процесс обеспечивает квалифицированный, творческий,</w:t>
      </w:r>
      <w:r w:rsidRPr="00D30E8C">
        <w:rPr>
          <w:rFonts w:ascii="Times New Roman" w:hAnsi="Times New Roman" w:cs="Times New Roman"/>
          <w:b/>
          <w:sz w:val="24"/>
          <w:szCs w:val="24"/>
        </w:rPr>
        <w:t xml:space="preserve"> </w:t>
      </w:r>
      <w:r w:rsidRPr="00D30E8C">
        <w:rPr>
          <w:rFonts w:ascii="Times New Roman" w:hAnsi="Times New Roman" w:cs="Times New Roman"/>
          <w:sz w:val="24"/>
          <w:szCs w:val="24"/>
        </w:rPr>
        <w:t>стабильный педагогический коллектив численностью 14 человек. Имеют высшее  педагогическое образование 13 педагогов школы,   среднее  специальное  - 1 педагог. Имеют  первую квалификационную категорию - 13 человек,  на соответствии по должности « Учитель»-1 человек.</w:t>
      </w:r>
    </w:p>
    <w:p w:rsidR="0092601B" w:rsidRPr="00D30E8C" w:rsidRDefault="0092601B" w:rsidP="0092601B">
      <w:pPr>
        <w:spacing w:line="360" w:lineRule="auto"/>
        <w:jc w:val="both"/>
        <w:rPr>
          <w:rFonts w:ascii="Times New Roman" w:hAnsi="Times New Roman" w:cs="Times New Roman"/>
          <w:color w:val="000000"/>
          <w:sz w:val="24"/>
          <w:szCs w:val="24"/>
        </w:rPr>
      </w:pPr>
      <w:r w:rsidRPr="00D30E8C">
        <w:rPr>
          <w:rFonts w:ascii="Times New Roman" w:hAnsi="Times New Roman" w:cs="Times New Roman"/>
          <w:color w:val="000000"/>
          <w:sz w:val="24"/>
          <w:szCs w:val="24"/>
        </w:rPr>
        <w:t>Награждены Почетной грамотой Министерства образования – 2 человека, значком отличник образования -2 человека.</w:t>
      </w:r>
    </w:p>
    <w:p w:rsidR="0092601B" w:rsidRPr="00D30E8C" w:rsidRDefault="0092601B" w:rsidP="0092601B">
      <w:pPr>
        <w:spacing w:line="360" w:lineRule="auto"/>
        <w:jc w:val="both"/>
        <w:rPr>
          <w:rFonts w:ascii="Times New Roman" w:hAnsi="Times New Roman" w:cs="Times New Roman"/>
          <w:color w:val="000000"/>
          <w:sz w:val="24"/>
          <w:szCs w:val="24"/>
        </w:rPr>
      </w:pPr>
    </w:p>
    <w:p w:rsidR="0092601B" w:rsidRPr="00D30E8C" w:rsidRDefault="0092601B" w:rsidP="0092601B">
      <w:pPr>
        <w:spacing w:line="360" w:lineRule="auto"/>
        <w:jc w:val="both"/>
        <w:rPr>
          <w:rFonts w:ascii="Times New Roman" w:hAnsi="Times New Roman" w:cs="Times New Roman"/>
          <w:color w:val="000000"/>
          <w:sz w:val="24"/>
          <w:szCs w:val="24"/>
        </w:rPr>
      </w:pPr>
    </w:p>
    <w:p w:rsidR="0092601B" w:rsidRPr="00D30E8C" w:rsidRDefault="0092601B" w:rsidP="0092601B">
      <w:pPr>
        <w:spacing w:line="360" w:lineRule="auto"/>
        <w:jc w:val="both"/>
        <w:rPr>
          <w:rFonts w:ascii="Times New Roman" w:hAnsi="Times New Roman" w:cs="Times New Roman"/>
          <w:b/>
          <w:bCs/>
          <w:color w:val="000000"/>
          <w:sz w:val="24"/>
          <w:szCs w:val="24"/>
        </w:rPr>
      </w:pPr>
      <w:r w:rsidRPr="00D30E8C">
        <w:rPr>
          <w:rFonts w:ascii="Times New Roman" w:hAnsi="Times New Roman" w:cs="Times New Roman"/>
          <w:color w:val="000000"/>
          <w:sz w:val="24"/>
          <w:szCs w:val="24"/>
        </w:rPr>
        <w:t xml:space="preserve">           </w:t>
      </w:r>
      <w:r w:rsidRPr="00D30E8C">
        <w:rPr>
          <w:rFonts w:ascii="Times New Roman" w:hAnsi="Times New Roman" w:cs="Times New Roman"/>
          <w:b/>
          <w:bCs/>
          <w:color w:val="000000"/>
          <w:sz w:val="24"/>
          <w:szCs w:val="24"/>
        </w:rPr>
        <w:t xml:space="preserve">  А</w:t>
      </w:r>
      <w:r w:rsidR="00BE7C49">
        <w:rPr>
          <w:rFonts w:ascii="Times New Roman" w:hAnsi="Times New Roman" w:cs="Times New Roman"/>
          <w:b/>
          <w:bCs/>
          <w:color w:val="000000"/>
          <w:sz w:val="24"/>
          <w:szCs w:val="24"/>
        </w:rPr>
        <w:t>нализ работы школы в 2021</w:t>
      </w:r>
      <w:r w:rsidRPr="00D30E8C">
        <w:rPr>
          <w:rFonts w:ascii="Times New Roman" w:hAnsi="Times New Roman" w:cs="Times New Roman"/>
          <w:b/>
          <w:bCs/>
          <w:color w:val="000000"/>
          <w:sz w:val="24"/>
          <w:szCs w:val="24"/>
        </w:rPr>
        <w:t>-202</w:t>
      </w:r>
      <w:r w:rsidR="00BE7C49">
        <w:rPr>
          <w:rFonts w:ascii="Times New Roman" w:hAnsi="Times New Roman" w:cs="Times New Roman"/>
          <w:b/>
          <w:bCs/>
          <w:color w:val="000000"/>
          <w:sz w:val="24"/>
          <w:szCs w:val="24"/>
        </w:rPr>
        <w:t>2</w:t>
      </w:r>
      <w:r w:rsidRPr="00D30E8C">
        <w:rPr>
          <w:rFonts w:ascii="Times New Roman" w:hAnsi="Times New Roman" w:cs="Times New Roman"/>
          <w:b/>
          <w:bCs/>
          <w:color w:val="000000"/>
          <w:sz w:val="24"/>
          <w:szCs w:val="24"/>
        </w:rPr>
        <w:t xml:space="preserve"> учебном году.</w:t>
      </w:r>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В 202</w:t>
      </w:r>
      <w:r w:rsidR="00BE7C49">
        <w:rPr>
          <w:rFonts w:ascii="Times New Roman" w:hAnsi="Times New Roman" w:cs="Times New Roman"/>
          <w:sz w:val="24"/>
          <w:szCs w:val="24"/>
        </w:rPr>
        <w:t>1</w:t>
      </w:r>
      <w:r w:rsidRPr="00D30E8C">
        <w:rPr>
          <w:rFonts w:ascii="Times New Roman" w:hAnsi="Times New Roman" w:cs="Times New Roman"/>
          <w:sz w:val="24"/>
          <w:szCs w:val="24"/>
        </w:rPr>
        <w:t xml:space="preserve"> – 202</w:t>
      </w:r>
      <w:r w:rsidR="00BE7C49">
        <w:rPr>
          <w:rFonts w:ascii="Times New Roman" w:hAnsi="Times New Roman" w:cs="Times New Roman"/>
          <w:sz w:val="24"/>
          <w:szCs w:val="24"/>
        </w:rPr>
        <w:t>2</w:t>
      </w:r>
      <w:r w:rsidRPr="00D30E8C">
        <w:rPr>
          <w:rFonts w:ascii="Times New Roman" w:hAnsi="Times New Roman" w:cs="Times New Roman"/>
          <w:sz w:val="24"/>
          <w:szCs w:val="24"/>
        </w:rPr>
        <w:t xml:space="preserve"> учебном году коллектив школы под руководством администрации проделал определённую работу по совершенствованию образовательного процесса. В своей работе администрация и педагогический коллектив школы руководствуется Законом РФ «Об образовании»,  Уставом школы, методическими письмами и рекомендациями Управления образования Администрации Советского района Курской области, комитета образования и науки Курской области, внутренними приказами, в которых определён круг регулируемых вопросов о правах и обязанностях участников образовательного процесса.</w:t>
      </w:r>
    </w:p>
    <w:p w:rsidR="0092601B" w:rsidRPr="00D30E8C" w:rsidRDefault="0092601B" w:rsidP="0092601B">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школы на 202</w:t>
      </w:r>
      <w:r w:rsidR="00BE7C49">
        <w:rPr>
          <w:rFonts w:ascii="Times New Roman" w:hAnsi="Times New Roman" w:cs="Times New Roman"/>
          <w:sz w:val="24"/>
          <w:szCs w:val="24"/>
        </w:rPr>
        <w:t>1</w:t>
      </w:r>
      <w:r w:rsidRPr="00D30E8C">
        <w:rPr>
          <w:rFonts w:ascii="Times New Roman" w:hAnsi="Times New Roman" w:cs="Times New Roman"/>
          <w:sz w:val="24"/>
          <w:szCs w:val="24"/>
        </w:rPr>
        <w:t xml:space="preserve"> – 202</w:t>
      </w:r>
      <w:r w:rsidR="00BE7C49">
        <w:rPr>
          <w:rFonts w:ascii="Times New Roman" w:hAnsi="Times New Roman" w:cs="Times New Roman"/>
          <w:sz w:val="24"/>
          <w:szCs w:val="24"/>
        </w:rPr>
        <w:t>2</w:t>
      </w:r>
      <w:r w:rsidRPr="00D30E8C">
        <w:rPr>
          <w:rFonts w:ascii="Times New Roman" w:hAnsi="Times New Roman" w:cs="Times New Roman"/>
          <w:sz w:val="24"/>
          <w:szCs w:val="24"/>
        </w:rPr>
        <w:t xml:space="preserve"> учебный год был составлен на основе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xml:space="preserve"> не превышал предельно допустимого.  Школьный компонент был распределён на изучение предметов базисного учебного плана с целью углубления и коррекции знаний обучающихся.      Образовательная программа школы и учебный план предусматривают выполнение государственной функции школы – обеспечение базового основного общего образования и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указанных целей обеспечивается поэтапным решением задач, работой школы на каждой ступени обучения.</w:t>
      </w:r>
    </w:p>
    <w:p w:rsidR="0092601B" w:rsidRPr="00D30E8C" w:rsidRDefault="0092601B" w:rsidP="0092601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На 2020 – 2021</w:t>
      </w:r>
      <w:r w:rsidRPr="00D30E8C">
        <w:rPr>
          <w:rFonts w:ascii="Times New Roman" w:hAnsi="Times New Roman" w:cs="Times New Roman"/>
          <w:sz w:val="24"/>
          <w:szCs w:val="24"/>
        </w:rPr>
        <w:t xml:space="preserve"> учебный год перед педагогическим коллективом школы была продолжена работа по реализации цели: развитие творческих способностей обучающихся через использование новых педагогических технологий, мониторинг качества образовательного процесса, обновление воспитательного процесса в школе на основе развития личности ребёнка, формирования интеллектуально развитого, физически здорового гражданина. Были поставлены следующие задачи:</w:t>
      </w:r>
    </w:p>
    <w:p w:rsidR="0092601B" w:rsidRPr="00D30E8C" w:rsidRDefault="0092601B" w:rsidP="0092601B">
      <w:pPr>
        <w:jc w:val="both"/>
        <w:rPr>
          <w:rFonts w:ascii="Times New Roman" w:hAnsi="Times New Roman" w:cs="Times New Roman"/>
          <w:sz w:val="24"/>
          <w:szCs w:val="24"/>
        </w:rPr>
      </w:pPr>
      <w:r w:rsidRPr="00D30E8C">
        <w:rPr>
          <w:rFonts w:ascii="Times New Roman" w:hAnsi="Times New Roman" w:cs="Times New Roman"/>
          <w:sz w:val="24"/>
          <w:szCs w:val="24"/>
        </w:rPr>
        <w:t xml:space="preserve">  Изучение и внедрение методик и приёмов творческого развития обучающихся.</w:t>
      </w:r>
    </w:p>
    <w:p w:rsidR="0092601B" w:rsidRPr="00D30E8C" w:rsidRDefault="0092601B" w:rsidP="0092601B">
      <w:pPr>
        <w:jc w:val="both"/>
        <w:rPr>
          <w:rFonts w:ascii="Times New Roman" w:hAnsi="Times New Roman" w:cs="Times New Roman"/>
          <w:sz w:val="24"/>
          <w:szCs w:val="24"/>
        </w:rPr>
      </w:pPr>
      <w:r w:rsidRPr="00D30E8C">
        <w:rPr>
          <w:rFonts w:ascii="Times New Roman" w:hAnsi="Times New Roman" w:cs="Times New Roman"/>
          <w:sz w:val="24"/>
          <w:szCs w:val="24"/>
        </w:rPr>
        <w:t>Совершенствование педагогического труда учителей,</w:t>
      </w:r>
    </w:p>
    <w:p w:rsidR="0092601B" w:rsidRPr="00D30E8C" w:rsidRDefault="0092601B" w:rsidP="0092601B">
      <w:pPr>
        <w:jc w:val="both"/>
        <w:rPr>
          <w:rFonts w:ascii="Times New Roman" w:hAnsi="Times New Roman" w:cs="Times New Roman"/>
          <w:sz w:val="24"/>
          <w:szCs w:val="24"/>
        </w:rPr>
      </w:pPr>
      <w:r w:rsidRPr="00D30E8C">
        <w:rPr>
          <w:rFonts w:ascii="Times New Roman" w:hAnsi="Times New Roman" w:cs="Times New Roman"/>
          <w:sz w:val="24"/>
          <w:szCs w:val="24"/>
        </w:rPr>
        <w:t>Развитие обучающихся с учётом их возрастных, физиологических, психологических, интеллектуальных особенностей,</w:t>
      </w:r>
    </w:p>
    <w:p w:rsidR="0092601B" w:rsidRPr="00D30E8C" w:rsidRDefault="0092601B" w:rsidP="0092601B">
      <w:pPr>
        <w:jc w:val="both"/>
        <w:rPr>
          <w:rFonts w:ascii="Times New Roman" w:hAnsi="Times New Roman" w:cs="Times New Roman"/>
          <w:sz w:val="24"/>
          <w:szCs w:val="24"/>
        </w:rPr>
      </w:pPr>
      <w:r w:rsidRPr="00D30E8C">
        <w:rPr>
          <w:rFonts w:ascii="Times New Roman" w:hAnsi="Times New Roman" w:cs="Times New Roman"/>
          <w:sz w:val="24"/>
          <w:szCs w:val="24"/>
        </w:rPr>
        <w:t>Создание в школе благоприятных условий для умственного, нравственного и физического развития каждого ребёнка.</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Учебный план на прошедший учебный год выполнен, учебные программы изучены полностью. Основными элементами контроля учебно-воспитательного процесса в прошедшем учебном году были: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выполнение Закона «Об образовании»,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состояние преподавания учебных предметов,</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качество знаний, умений и навыков обучающихся,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качество ведения школьной документации,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выполнение учебных программ и предусмотренного минимума письменных работ,</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подготовка и проведение аттестации за курс основной школы,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выполнение решений педагогических советов и совещаний.</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В течение учебного года администрация направляла работу педагогического коллектива  на обеспечение целостности образовательного процесса для реализации методической темы школы «Формирование ключевых компетенций учителя и обучающихся как средство повышения качества образования». С целью распространения опыта по практическому применению данной методической темы были проведены тематические педсоветы </w:t>
      </w:r>
    </w:p>
    <w:p w:rsidR="0092601B" w:rsidRPr="00D30E8C" w:rsidRDefault="0092601B" w:rsidP="0092601B">
      <w:pPr>
        <w:spacing w:line="360" w:lineRule="auto"/>
        <w:jc w:val="both"/>
        <w:rPr>
          <w:rFonts w:ascii="Times New Roman" w:hAnsi="Times New Roman" w:cs="Times New Roman"/>
          <w:sz w:val="24"/>
          <w:szCs w:val="24"/>
        </w:rPr>
      </w:pPr>
      <w:proofErr w:type="gramStart"/>
      <w:r w:rsidRPr="00D30E8C">
        <w:rPr>
          <w:rFonts w:ascii="Times New Roman" w:hAnsi="Times New Roman" w:cs="Times New Roman"/>
          <w:sz w:val="24"/>
          <w:szCs w:val="24"/>
        </w:rPr>
        <w:t xml:space="preserve">« Мотивация деятельности педагогического коллектива по развитию творческих возможностей в учебно-воспитательном процессе», «Выявление основных причин неуспеваемости школьников и определение мер профилактики, путей и способов решения этой проблемы»,  « Актуализация развития профессиональной компетентности учителя», где выступили учитель ОБЖ </w:t>
      </w:r>
      <w:proofErr w:type="spellStart"/>
      <w:r w:rsidRPr="00D30E8C">
        <w:rPr>
          <w:rFonts w:ascii="Times New Roman" w:hAnsi="Times New Roman" w:cs="Times New Roman"/>
          <w:sz w:val="24"/>
          <w:szCs w:val="24"/>
        </w:rPr>
        <w:t>Болотов</w:t>
      </w:r>
      <w:proofErr w:type="spellEnd"/>
      <w:r w:rsidRPr="00D30E8C">
        <w:rPr>
          <w:rFonts w:ascii="Times New Roman" w:hAnsi="Times New Roman" w:cs="Times New Roman"/>
          <w:sz w:val="24"/>
          <w:szCs w:val="24"/>
        </w:rPr>
        <w:t xml:space="preserve"> А.Н., учитель физики Качанова Е.Г., учитель русского языка и литературы Сидорова Л.В., учитель истории </w:t>
      </w:r>
      <w:proofErr w:type="spellStart"/>
      <w:r w:rsidRPr="00D30E8C">
        <w:rPr>
          <w:rFonts w:ascii="Times New Roman" w:hAnsi="Times New Roman" w:cs="Times New Roman"/>
          <w:sz w:val="24"/>
          <w:szCs w:val="24"/>
        </w:rPr>
        <w:t>Данышева</w:t>
      </w:r>
      <w:proofErr w:type="spellEnd"/>
      <w:r w:rsidRPr="00D30E8C">
        <w:rPr>
          <w:rFonts w:ascii="Times New Roman" w:hAnsi="Times New Roman" w:cs="Times New Roman"/>
          <w:sz w:val="24"/>
          <w:szCs w:val="24"/>
        </w:rPr>
        <w:t xml:space="preserve"> Л.В.. учитель химии </w:t>
      </w:r>
      <w:proofErr w:type="spellStart"/>
      <w:r w:rsidRPr="00D30E8C">
        <w:rPr>
          <w:rFonts w:ascii="Times New Roman" w:hAnsi="Times New Roman" w:cs="Times New Roman"/>
          <w:sz w:val="24"/>
          <w:szCs w:val="24"/>
        </w:rPr>
        <w:t>Венкова</w:t>
      </w:r>
      <w:proofErr w:type="spellEnd"/>
      <w:r w:rsidRPr="00D30E8C">
        <w:rPr>
          <w:rFonts w:ascii="Times New Roman" w:hAnsi="Times New Roman" w:cs="Times New Roman"/>
          <w:sz w:val="24"/>
          <w:szCs w:val="24"/>
        </w:rPr>
        <w:t xml:space="preserve"> В.</w:t>
      </w:r>
      <w:proofErr w:type="gramEnd"/>
      <w:r w:rsidRPr="00D30E8C">
        <w:rPr>
          <w:rFonts w:ascii="Times New Roman" w:hAnsi="Times New Roman" w:cs="Times New Roman"/>
          <w:sz w:val="24"/>
          <w:szCs w:val="24"/>
        </w:rPr>
        <w:t xml:space="preserve">Н., учитель начальных классов </w:t>
      </w:r>
      <w:proofErr w:type="spellStart"/>
      <w:r w:rsidRPr="00D30E8C">
        <w:rPr>
          <w:rFonts w:ascii="Times New Roman" w:hAnsi="Times New Roman" w:cs="Times New Roman"/>
          <w:sz w:val="24"/>
          <w:szCs w:val="24"/>
        </w:rPr>
        <w:t>Положенцева</w:t>
      </w:r>
      <w:proofErr w:type="spellEnd"/>
      <w:r w:rsidRPr="00D30E8C">
        <w:rPr>
          <w:rFonts w:ascii="Times New Roman" w:hAnsi="Times New Roman" w:cs="Times New Roman"/>
          <w:sz w:val="24"/>
          <w:szCs w:val="24"/>
        </w:rPr>
        <w:t xml:space="preserve"> Т.Н.</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Методическая тема школы рассматривалась и в рамках работы методического совета. Так, были проведены заседания методического совет « Проектная деятельность как средство реализации творческих способностей учащихся» (учитель русского языка и литературы Сидорова Л.В.,  учитель физики Качанова Е.Г.), « Формирование словарного потенциала учащихся начальных классов в условиях реализации ФГОС НОО» (учитель  начальных классов </w:t>
      </w:r>
      <w:proofErr w:type="spellStart"/>
      <w:r w:rsidRPr="00D30E8C">
        <w:rPr>
          <w:rFonts w:ascii="Times New Roman" w:hAnsi="Times New Roman" w:cs="Times New Roman"/>
          <w:sz w:val="24"/>
          <w:szCs w:val="24"/>
        </w:rPr>
        <w:t>Положенцева</w:t>
      </w:r>
      <w:proofErr w:type="spellEnd"/>
      <w:r w:rsidRPr="00D30E8C">
        <w:rPr>
          <w:rFonts w:ascii="Times New Roman" w:hAnsi="Times New Roman" w:cs="Times New Roman"/>
          <w:sz w:val="24"/>
          <w:szCs w:val="24"/>
        </w:rPr>
        <w:t xml:space="preserve"> Т.Н</w:t>
      </w:r>
      <w:proofErr w:type="gramStart"/>
      <w:r w:rsidRPr="00D30E8C">
        <w:rPr>
          <w:rFonts w:ascii="Times New Roman" w:hAnsi="Times New Roman" w:cs="Times New Roman"/>
          <w:sz w:val="24"/>
          <w:szCs w:val="24"/>
        </w:rPr>
        <w:t xml:space="preserve"> .</w:t>
      </w:r>
      <w:proofErr w:type="gramEnd"/>
      <w:r w:rsidRPr="00D30E8C">
        <w:rPr>
          <w:rFonts w:ascii="Times New Roman" w:hAnsi="Times New Roman" w:cs="Times New Roman"/>
          <w:sz w:val="24"/>
          <w:szCs w:val="24"/>
        </w:rPr>
        <w:t>)</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За истекший год администрация школы уделяла большое внимание совершенствованию форм и методов организации уроков. Стремясь к использованию на уроках развивающих методов обучения, учителя организуют занятия так, чтобы выявить личностные особенности детей: степень активности, самостоятельности, </w:t>
      </w:r>
      <w:proofErr w:type="spellStart"/>
      <w:r w:rsidRPr="00D30E8C">
        <w:rPr>
          <w:rFonts w:ascii="Times New Roman" w:hAnsi="Times New Roman" w:cs="Times New Roman"/>
          <w:sz w:val="24"/>
          <w:szCs w:val="24"/>
        </w:rPr>
        <w:t>коммуникативности</w:t>
      </w:r>
      <w:proofErr w:type="spellEnd"/>
      <w:r w:rsidRPr="00D30E8C">
        <w:rPr>
          <w:rFonts w:ascii="Times New Roman" w:hAnsi="Times New Roman" w:cs="Times New Roman"/>
          <w:sz w:val="24"/>
          <w:szCs w:val="24"/>
        </w:rPr>
        <w:t xml:space="preserve"> с учётом влияния предложенного задания и форм воздействия в процессе урока. Это позволило им расширить арсенал  методов активного и интенсивного обучения, использовать на уроках  оптимальное сочетание словесных, наглядных и практических, репродуктивных и проблемно-поисковых  методов работы, методов стимулирования у детей познавательных интересов, сознательного отношения к учению, ответственности и дисциплины.</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w:t>
      </w:r>
      <w:proofErr w:type="gramStart"/>
      <w:r w:rsidRPr="00D30E8C">
        <w:rPr>
          <w:rFonts w:ascii="Times New Roman" w:hAnsi="Times New Roman" w:cs="Times New Roman"/>
          <w:sz w:val="24"/>
          <w:szCs w:val="24"/>
        </w:rPr>
        <w:t>По результатам наблюдений за деятельностью учителей и обучающихся при посещении уроков администрацией необходимо отметить, что учителя успешно проводят работу по обучению детей самостоятельному поиску дополнительных литературных источников и использованию их при подготовке к уроку, анализу возможных решений задач, выбору оптимального варианта решения, самостоятельному нахождению в учебнике старого материала, на который опирается новый, составлению вопросов по пройденному материалу.</w:t>
      </w:r>
      <w:proofErr w:type="gramEnd"/>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Кроме открытых уроков администрацией школы посещались уроки в рабочем порядке по плану </w:t>
      </w:r>
      <w:proofErr w:type="spellStart"/>
      <w:r w:rsidRPr="00D30E8C">
        <w:rPr>
          <w:rFonts w:ascii="Times New Roman" w:hAnsi="Times New Roman" w:cs="Times New Roman"/>
          <w:sz w:val="24"/>
          <w:szCs w:val="24"/>
        </w:rPr>
        <w:t>внутришкольного</w:t>
      </w:r>
      <w:proofErr w:type="spellEnd"/>
      <w:r w:rsidRPr="00D30E8C">
        <w:rPr>
          <w:rFonts w:ascii="Times New Roman" w:hAnsi="Times New Roman" w:cs="Times New Roman"/>
          <w:sz w:val="24"/>
          <w:szCs w:val="24"/>
        </w:rPr>
        <w:t xml:space="preserve"> контроля, в ходе которого обращалось внимание на следующие моменты:</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формы и методы организации учебного процесса,</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самостоятельная работа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её содержание и организация,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единство требований к </w:t>
      </w:r>
      <w:proofErr w:type="gramStart"/>
      <w:r w:rsidRPr="00D30E8C">
        <w:rPr>
          <w:rFonts w:ascii="Times New Roman" w:hAnsi="Times New Roman" w:cs="Times New Roman"/>
          <w:sz w:val="24"/>
          <w:szCs w:val="24"/>
        </w:rPr>
        <w:t>обучающимся</w:t>
      </w:r>
      <w:proofErr w:type="gramEnd"/>
      <w:r w:rsidRPr="00D30E8C">
        <w:rPr>
          <w:rFonts w:ascii="Times New Roman" w:hAnsi="Times New Roman" w:cs="Times New Roman"/>
          <w:sz w:val="24"/>
          <w:szCs w:val="24"/>
        </w:rPr>
        <w:t>.</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Одним из важнейших факторов </w:t>
      </w:r>
      <w:proofErr w:type="spellStart"/>
      <w:r w:rsidRPr="00D30E8C">
        <w:rPr>
          <w:rFonts w:ascii="Times New Roman" w:hAnsi="Times New Roman" w:cs="Times New Roman"/>
          <w:sz w:val="24"/>
          <w:szCs w:val="24"/>
        </w:rPr>
        <w:t>внутришкольного</w:t>
      </w:r>
      <w:proofErr w:type="spellEnd"/>
      <w:r w:rsidRPr="00D30E8C">
        <w:rPr>
          <w:rFonts w:ascii="Times New Roman" w:hAnsi="Times New Roman" w:cs="Times New Roman"/>
          <w:sz w:val="24"/>
          <w:szCs w:val="24"/>
        </w:rPr>
        <w:t xml:space="preserve"> контроля школы в истекшем учебном году явилась оценка учебной деятельности учителей и обучающихся, осуществление которой проводилось в ходе мониторинга успеваемости класса в целом, а также отдельных предметов по плану </w:t>
      </w:r>
      <w:proofErr w:type="spellStart"/>
      <w:r w:rsidRPr="00D30E8C">
        <w:rPr>
          <w:rFonts w:ascii="Times New Roman" w:hAnsi="Times New Roman" w:cs="Times New Roman"/>
          <w:sz w:val="24"/>
          <w:szCs w:val="24"/>
        </w:rPr>
        <w:t>внутришкольного</w:t>
      </w:r>
      <w:proofErr w:type="spellEnd"/>
      <w:r w:rsidRPr="00D30E8C">
        <w:rPr>
          <w:rFonts w:ascii="Times New Roman" w:hAnsi="Times New Roman" w:cs="Times New Roman"/>
          <w:sz w:val="24"/>
          <w:szCs w:val="24"/>
        </w:rPr>
        <w:t xml:space="preserve"> контроля в виде административных контрольных работ. Подводя итоги анализа уровня </w:t>
      </w:r>
      <w:proofErr w:type="spellStart"/>
      <w:r w:rsidRPr="00D30E8C">
        <w:rPr>
          <w:rFonts w:ascii="Times New Roman" w:hAnsi="Times New Roman" w:cs="Times New Roman"/>
          <w:sz w:val="24"/>
          <w:szCs w:val="24"/>
        </w:rPr>
        <w:t>обученности</w:t>
      </w:r>
      <w:proofErr w:type="spellEnd"/>
      <w:r w:rsidRPr="00D30E8C">
        <w:rPr>
          <w:rFonts w:ascii="Times New Roman" w:hAnsi="Times New Roman" w:cs="Times New Roman"/>
          <w:sz w:val="24"/>
          <w:szCs w:val="24"/>
        </w:rPr>
        <w:t>, необходимо сделать выводы, что результаты усвоения базового уровня по предметам можно считать удовлетворительными.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Важнейшим средством повышения педагогического мастерства учителей, связывающим в единое целое всю систему работы школы, является методическая работа, роль которой значительно возрастает в современных условиях в связи с необходимостью рационально  и оперативно использовать новые методики, приёмы и формы обучения и воспитания. </w:t>
      </w:r>
      <w:proofErr w:type="gramStart"/>
      <w:r w:rsidRPr="00D30E8C">
        <w:rPr>
          <w:rFonts w:ascii="Times New Roman" w:hAnsi="Times New Roman" w:cs="Times New Roman"/>
          <w:sz w:val="24"/>
          <w:szCs w:val="24"/>
        </w:rPr>
        <w:t>Один из главных принципов методической работы – создания условий для развития личности ребёнка, воспитание самостоятельного, ответственного, думающего, социально грамотного и мобильного человека, чётко осознающего свои права и обязанности, ясно представляющего спектр имеющихся на сегодняшний день возможностей и ресурсов и способного успешно реализовывать избранную позицию в том или ином социальном пространстве, добиться учебных и личных достижений.</w:t>
      </w:r>
      <w:proofErr w:type="gramEnd"/>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Уровень теоретических знаний позволяет педагогам творчески решать организационные и методические задачи. Умение оптимально проектировать  образовательный процесс и управлять его течением позволяют вести обучение на высоком уровне познавательной активности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xml:space="preserve">.  Особое внимание педагоги уделяют развитию логического мышления, навыков самостоятельного приобретения и пополнения знаний, воспитания творческого отношения к труду, ведут большую учебно-методическую работу, направленную на совершенствование профессионально-педагогической деятельности с учётом современных требований, предъявляемых к преподаванию в общеобразовательных школах. </w:t>
      </w:r>
      <w:proofErr w:type="gramStart"/>
      <w:r w:rsidRPr="00D30E8C">
        <w:rPr>
          <w:rFonts w:ascii="Times New Roman" w:hAnsi="Times New Roman" w:cs="Times New Roman"/>
          <w:sz w:val="24"/>
          <w:szCs w:val="24"/>
        </w:rPr>
        <w:t>Педагогических</w:t>
      </w:r>
      <w:proofErr w:type="gramEnd"/>
      <w:r w:rsidRPr="00D30E8C">
        <w:rPr>
          <w:rFonts w:ascii="Times New Roman" w:hAnsi="Times New Roman" w:cs="Times New Roman"/>
          <w:sz w:val="24"/>
          <w:szCs w:val="24"/>
        </w:rPr>
        <w:t xml:space="preserve"> коллектив постоянно следит за новейшими достижениями педагогической науки, изучает психолого-педагогическую, методическую литературу с целью формирования и совершенствования оптимальной образовательной технологии.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В рамках аналитической деятельности в прошедшем учебном году была сформирована база данных педагогических работников школы, проводились сбор и обработка информации о результатах учебно-воспитательной работы в школе, велось изучение, обобщение передового педагогического опыта.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Информационная деятельность предусматривала формирование банка педагогической информации (нормативно-правовой, научно-методической и т. д.), ознакомление педагогических работников с новинками педагогической, психологической, методической и научно-популярной литературы, информирование педагогических работников о новых направлениях в развитии общего образования детей, о содержании образовательных программ, новых учебниках, учебно-методических комплектах, нормативной документации.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В течение года методической службой оказывалась практическая помощь работникам в период подготовки к аттестации. Велось прогнозирование, планирование и организация повышения квалификации и переподготовки педагогических работников. Организовывалась консультативная работа для педагогических работников и родителей по вопросам воспитания детей.</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В школе действуют 2 методических объединения: методическое объединение учителей начальных классов и методическое объединение классных руководителей. Каждое методическое объединение работало над своей методической темой, которая тесно связана с методической темой школы. Деятельность методических объединений направлена, прежде всего, на организацию методической помощи учителю.</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Методическое объединение учителей начальных классов (руководитель </w:t>
      </w:r>
      <w:proofErr w:type="spellStart"/>
      <w:r w:rsidRPr="00D30E8C">
        <w:rPr>
          <w:rFonts w:ascii="Times New Roman" w:hAnsi="Times New Roman" w:cs="Times New Roman"/>
          <w:sz w:val="24"/>
          <w:szCs w:val="24"/>
        </w:rPr>
        <w:t>Положенцева</w:t>
      </w:r>
      <w:proofErr w:type="spellEnd"/>
      <w:r w:rsidRPr="00D30E8C">
        <w:rPr>
          <w:rFonts w:ascii="Times New Roman" w:hAnsi="Times New Roman" w:cs="Times New Roman"/>
          <w:sz w:val="24"/>
          <w:szCs w:val="24"/>
        </w:rPr>
        <w:t xml:space="preserve"> Т.Н.)  в своей работе рассматривала вопросы повышения мастерства учителей через освоение новых педагогических технологий в связи  с введением ФГОС в учебно-воспитательный процесс.  Для этого учителями начальных классов была изучены теоретическая основа введения новых образовательных стандартов. Учителями 1  - 4 классов приведена в соответствие с требованиями стандартов документация. Кроме того, были даны открытые уроки и внеклассные мероприятия. При их проведении были использованы активные методы обучения и воспитания, помимо учебных знаний, умений и навыков формирование и </w:t>
      </w:r>
      <w:proofErr w:type="spellStart"/>
      <w:r w:rsidRPr="00D30E8C">
        <w:rPr>
          <w:rFonts w:ascii="Times New Roman" w:hAnsi="Times New Roman" w:cs="Times New Roman"/>
          <w:sz w:val="24"/>
          <w:szCs w:val="24"/>
        </w:rPr>
        <w:t>метапредметные</w:t>
      </w:r>
      <w:proofErr w:type="spellEnd"/>
      <w:r w:rsidRPr="00D30E8C">
        <w:rPr>
          <w:rFonts w:ascii="Times New Roman" w:hAnsi="Times New Roman" w:cs="Times New Roman"/>
          <w:sz w:val="24"/>
          <w:szCs w:val="24"/>
        </w:rPr>
        <w:t xml:space="preserve"> умения и навыки. Каждый урок был чётка спланирован, подбор всех заданий обеспечивал прочность знаний и осмысление детьми изученного материала, способствовал самостоятельному поиску решений, на каждом уроке поддерживалась ситуация успеха. Повышать качество урока учителям помогал богатый накопленный материал: карточки для индивидуальной работы, тесты по предметам, разнообразные задания творческого и логического характера, задания повышенной сложности.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Обучающиеся начальных классов активно участвовали в школьной жизни.</w:t>
      </w:r>
      <w:proofErr w:type="gramEnd"/>
      <w:r w:rsidRPr="00D30E8C">
        <w:rPr>
          <w:rFonts w:ascii="Times New Roman" w:hAnsi="Times New Roman" w:cs="Times New Roman"/>
          <w:sz w:val="24"/>
          <w:szCs w:val="24"/>
        </w:rPr>
        <w:t xml:space="preserve"> Учителями были проведены открытые внеклассные мероприятия, которые показали их плодотворную работу, а также творческий рост и развитие обучающихся.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Методическое объединение классных руководителей (Сидорова Л.В.)  целью своей работы ставило развитие творческих способностей обучающихся через использование новых педагогических технологий во внеклассной работе. Классными руководителями велась работа по развитию творческих способностей обучающихся, формированию эмоционально-ценностного отношения к действительности как ориентира человеческого поведения, формирующего жизненные позиции ребёнка.</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С классными руководителями в прошедшем учебном году проводилась методическая и консультативная работа: давался необходимый инструктаж по проведению классных часов, проводились семинары классных руководителей на темы:</w:t>
      </w:r>
    </w:p>
    <w:p w:rsidR="0092601B" w:rsidRPr="00D30E8C" w:rsidRDefault="0092601B" w:rsidP="0092601B">
      <w:pPr>
        <w:spacing w:line="360" w:lineRule="auto"/>
        <w:ind w:left="567"/>
        <w:jc w:val="both"/>
        <w:rPr>
          <w:rFonts w:ascii="Times New Roman" w:hAnsi="Times New Roman" w:cs="Times New Roman"/>
          <w:sz w:val="24"/>
          <w:szCs w:val="24"/>
        </w:rPr>
      </w:pPr>
      <w:r w:rsidRPr="00D30E8C">
        <w:rPr>
          <w:rFonts w:ascii="Times New Roman" w:hAnsi="Times New Roman" w:cs="Times New Roman"/>
          <w:sz w:val="24"/>
          <w:szCs w:val="24"/>
        </w:rPr>
        <w:t>-  Роль классного руководителя в становлении коллектива и его влияние на формирование личности ученика (</w:t>
      </w:r>
      <w:proofErr w:type="spellStart"/>
      <w:r w:rsidRPr="00D30E8C">
        <w:rPr>
          <w:rFonts w:ascii="Times New Roman" w:hAnsi="Times New Roman" w:cs="Times New Roman"/>
          <w:sz w:val="24"/>
          <w:szCs w:val="24"/>
        </w:rPr>
        <w:t>Данышева</w:t>
      </w:r>
      <w:proofErr w:type="spellEnd"/>
      <w:r w:rsidRPr="00D30E8C">
        <w:rPr>
          <w:rFonts w:ascii="Times New Roman" w:hAnsi="Times New Roman" w:cs="Times New Roman"/>
          <w:sz w:val="24"/>
          <w:szCs w:val="24"/>
        </w:rPr>
        <w:t xml:space="preserve"> Л.И.),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 Формирование благоприятного климата  в классном коллективе учащихся и родителей» (</w:t>
      </w:r>
      <w:proofErr w:type="spellStart"/>
      <w:r w:rsidRPr="00D30E8C">
        <w:rPr>
          <w:rFonts w:ascii="Times New Roman" w:hAnsi="Times New Roman" w:cs="Times New Roman"/>
          <w:sz w:val="24"/>
          <w:szCs w:val="24"/>
        </w:rPr>
        <w:t>Венкова</w:t>
      </w:r>
      <w:proofErr w:type="spellEnd"/>
      <w:r w:rsidRPr="00D30E8C">
        <w:rPr>
          <w:rFonts w:ascii="Times New Roman" w:hAnsi="Times New Roman" w:cs="Times New Roman"/>
          <w:sz w:val="24"/>
          <w:szCs w:val="24"/>
        </w:rPr>
        <w:t xml:space="preserve"> В.Н.),</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«Воспитательные технологии. Проектная деятельность в работе классного руководителя» (Барановская Е.Н.),</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«Проект как механизм изменения практики воспитания в школе» (Сидорова Л.В.),</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«Нравственно-патриотическое воспитание школьников через различные виды деятельности» (</w:t>
      </w:r>
      <w:proofErr w:type="spellStart"/>
      <w:r w:rsidRPr="00D30E8C">
        <w:rPr>
          <w:rFonts w:ascii="Times New Roman" w:hAnsi="Times New Roman" w:cs="Times New Roman"/>
          <w:sz w:val="24"/>
          <w:szCs w:val="24"/>
        </w:rPr>
        <w:t>Алистратова</w:t>
      </w:r>
      <w:proofErr w:type="spellEnd"/>
      <w:r w:rsidRPr="00D30E8C">
        <w:rPr>
          <w:rFonts w:ascii="Times New Roman" w:hAnsi="Times New Roman" w:cs="Times New Roman"/>
          <w:sz w:val="24"/>
          <w:szCs w:val="24"/>
        </w:rPr>
        <w:t xml:space="preserve"> М.А.),</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«Гражданское и патриотическое воспитание в современном обществе» </w:t>
      </w:r>
      <w:proofErr w:type="gramStart"/>
      <w:r w:rsidRPr="00D30E8C">
        <w:rPr>
          <w:rFonts w:ascii="Times New Roman" w:hAnsi="Times New Roman" w:cs="Times New Roman"/>
          <w:sz w:val="24"/>
          <w:szCs w:val="24"/>
        </w:rPr>
        <w:t xml:space="preserve">( </w:t>
      </w:r>
      <w:proofErr w:type="gramEnd"/>
      <w:r w:rsidRPr="00D30E8C">
        <w:rPr>
          <w:rFonts w:ascii="Times New Roman" w:hAnsi="Times New Roman" w:cs="Times New Roman"/>
          <w:sz w:val="24"/>
          <w:szCs w:val="24"/>
        </w:rPr>
        <w:t>Канищева Т.Н.)</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Учителя постоянно повышают свою квалификацию через систему различных семинаров и учебных курсов (школьных, муниципальных, региональных). Вследствие этого овладевают на достаточно высоком уровне методическими основами преподаваемого предмета, принципами анализа учебно-методической работы. Систематически выступают с докладами на заседаниях методического и педагогического советов школы.</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Анализ результатов учебного процесса в течение учебного года осуществлялся через проверку знаний, умений и навыков, проводимую в форме административных контрольных работ, а также проверки техники чтения в 1 – 4 классах.</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Проверка техники чтения у обучающихся 1 – 4 классов показала следующие результаты: из 15 обучающихся в норме  читают 8 обучающихся (53%), выше нормы – 5 обучающихся (37%), ниже нормы –2 обучающихся (10%). Способ чтения большинства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xml:space="preserve"> соответствует возрастным  требованиям.</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В конце 1  полугодия проводилась проверка знаний, умений и навыков обучающихся в форме административных контрольных работ. Проводились письменные контрольные работы по русскому языку, математике, физике и химии.</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 xml:space="preserve">Контрольные работы  за </w:t>
      </w:r>
      <w:r w:rsidRPr="00D30E8C">
        <w:rPr>
          <w:rFonts w:ascii="Times New Roman" w:hAnsi="Times New Roman" w:cs="Times New Roman"/>
          <w:sz w:val="24"/>
          <w:szCs w:val="24"/>
          <w:lang w:val="en-US"/>
        </w:rPr>
        <w:t>I</w:t>
      </w:r>
      <w:r w:rsidRPr="00D30E8C">
        <w:rPr>
          <w:rFonts w:ascii="Times New Roman" w:hAnsi="Times New Roman" w:cs="Times New Roman"/>
          <w:sz w:val="24"/>
          <w:szCs w:val="24"/>
        </w:rPr>
        <w:t xml:space="preserve">  полугодие по русскому языку выполняли 26 обучающейся.</w:t>
      </w:r>
      <w:proofErr w:type="gramEnd"/>
      <w:r w:rsidRPr="00D30E8C">
        <w:rPr>
          <w:rFonts w:ascii="Times New Roman" w:hAnsi="Times New Roman" w:cs="Times New Roman"/>
          <w:sz w:val="24"/>
          <w:szCs w:val="24"/>
        </w:rPr>
        <w:t xml:space="preserve"> Из них выполнили работу на оптимальном уровне 14 обучающихся (56%),  9 обучающихся  выполнили работу на допустимом уровне (35%), 3 </w:t>
      </w:r>
      <w:proofErr w:type="gramStart"/>
      <w:r w:rsidRPr="00D30E8C">
        <w:rPr>
          <w:rFonts w:ascii="Times New Roman" w:hAnsi="Times New Roman" w:cs="Times New Roman"/>
          <w:sz w:val="24"/>
          <w:szCs w:val="24"/>
        </w:rPr>
        <w:t>обучающийся</w:t>
      </w:r>
      <w:proofErr w:type="gramEnd"/>
      <w:r w:rsidRPr="00D30E8C">
        <w:rPr>
          <w:rFonts w:ascii="Times New Roman" w:hAnsi="Times New Roman" w:cs="Times New Roman"/>
          <w:sz w:val="24"/>
          <w:szCs w:val="24"/>
        </w:rPr>
        <w:t xml:space="preserve"> выполнил работу на критическом уровне (9%).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При сравнении полученных</w:t>
      </w:r>
      <w:r w:rsidR="00BE7C49">
        <w:rPr>
          <w:rFonts w:ascii="Times New Roman" w:hAnsi="Times New Roman" w:cs="Times New Roman"/>
          <w:sz w:val="24"/>
          <w:szCs w:val="24"/>
        </w:rPr>
        <w:t xml:space="preserve"> результатов с результатами 2020 – 2021</w:t>
      </w:r>
      <w:r w:rsidRPr="00D30E8C">
        <w:rPr>
          <w:rFonts w:ascii="Times New Roman" w:hAnsi="Times New Roman" w:cs="Times New Roman"/>
          <w:sz w:val="24"/>
          <w:szCs w:val="24"/>
        </w:rPr>
        <w:t xml:space="preserve"> учебного года видим, что уровень выполнения работ остался прежним.</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Таким образом, учителям русского языка следует продолжить работу по развитию орфографической зоркости,   учить применять знание теоретического материала на практике, проводить постоянные тренинги по предупреждению ошибок.</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Итоговые контрольные работы по математике выполняли 28 обучающихся. 16 обучающихся (54%) выполнили работы на оптимальном уровне качества знаний, 12 обучающихся (46%) выполнили работы на допустимом уровне.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Сравнивая результаты с результатами прошлого года, видим снижение количества работ, выполненных на оптимальном уровне, но увеличение работ, выполненных на допустимом уровне, а также отсутствие работ, выполненных на критическом уровне качества знаний.</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Таким образом, учителям математики следует продолжить работу по отработке вычислительных навыков, внедрять в практику приёмы преподавания, способствующие развитию логического мышления.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Итоговые контрольные работы по химии выполняли  7 обучающихся. 5 обучающихся (75%) выполнили работу на оптимальном уровне качества знаний, 2 обучающихся (25%) – на допустимом уровне,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Сравнивая результаты с рез</w:t>
      </w:r>
      <w:r w:rsidR="00BE7C49">
        <w:rPr>
          <w:rFonts w:ascii="Times New Roman" w:hAnsi="Times New Roman" w:cs="Times New Roman"/>
          <w:sz w:val="24"/>
          <w:szCs w:val="24"/>
        </w:rPr>
        <w:t>ультатами контрольных работ 2020 – 2021</w:t>
      </w:r>
      <w:r w:rsidRPr="00D30E8C">
        <w:rPr>
          <w:rFonts w:ascii="Times New Roman" w:hAnsi="Times New Roman" w:cs="Times New Roman"/>
          <w:sz w:val="24"/>
          <w:szCs w:val="24"/>
        </w:rPr>
        <w:t xml:space="preserve"> учебного года,  видим значительное увеличение количества работ, выполненных на оптимальном уровне качества знаний.</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lastRenderedPageBreak/>
        <w:t xml:space="preserve">     Итоговые контрольные работы по физике выполняли 9 обучающихся. 7 обучающихся (80%)  выполнили работу на оптимальном уровне качества знаний, 2 обучающихся (20%) выполнили работу на допустимом уровне.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Сравнивая результаты с рез</w:t>
      </w:r>
      <w:r>
        <w:rPr>
          <w:rFonts w:ascii="Times New Roman" w:hAnsi="Times New Roman" w:cs="Times New Roman"/>
          <w:sz w:val="24"/>
          <w:szCs w:val="24"/>
        </w:rPr>
        <w:t>ультатами контрольных работ 20</w:t>
      </w:r>
      <w:r w:rsidR="00BE7C49">
        <w:rPr>
          <w:rFonts w:ascii="Times New Roman" w:hAnsi="Times New Roman" w:cs="Times New Roman"/>
          <w:sz w:val="24"/>
          <w:szCs w:val="24"/>
        </w:rPr>
        <w:t>20</w:t>
      </w:r>
      <w:r w:rsidRPr="00D30E8C">
        <w:rPr>
          <w:rFonts w:ascii="Times New Roman" w:hAnsi="Times New Roman" w:cs="Times New Roman"/>
          <w:sz w:val="24"/>
          <w:szCs w:val="24"/>
        </w:rPr>
        <w:t xml:space="preserve"> – 202</w:t>
      </w:r>
      <w:r w:rsidR="00BE7C49">
        <w:rPr>
          <w:rFonts w:ascii="Times New Roman" w:hAnsi="Times New Roman" w:cs="Times New Roman"/>
          <w:sz w:val="24"/>
          <w:szCs w:val="24"/>
        </w:rPr>
        <w:t>1</w:t>
      </w:r>
      <w:r w:rsidRPr="00D30E8C">
        <w:rPr>
          <w:rFonts w:ascii="Times New Roman" w:hAnsi="Times New Roman" w:cs="Times New Roman"/>
          <w:sz w:val="24"/>
          <w:szCs w:val="24"/>
        </w:rPr>
        <w:t xml:space="preserve"> учебного года, видим увеличение количества работ, выполненных на оптимальном уровне, и уменьшение работ, выполненных на допустимом уровне.</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Итоговые контрольные работы по истории, биологии, географии, литературе не проводились.</w:t>
      </w:r>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По итогам 202</w:t>
      </w:r>
      <w:r w:rsidR="00BE7C49">
        <w:rPr>
          <w:rFonts w:ascii="Times New Roman" w:hAnsi="Times New Roman" w:cs="Times New Roman"/>
          <w:sz w:val="24"/>
          <w:szCs w:val="24"/>
        </w:rPr>
        <w:t>1</w:t>
      </w:r>
      <w:r w:rsidRPr="00D30E8C">
        <w:rPr>
          <w:rFonts w:ascii="Times New Roman" w:hAnsi="Times New Roman" w:cs="Times New Roman"/>
          <w:sz w:val="24"/>
          <w:szCs w:val="24"/>
        </w:rPr>
        <w:t xml:space="preserve"> – 202</w:t>
      </w:r>
      <w:r w:rsidR="00BE7C49">
        <w:rPr>
          <w:rFonts w:ascii="Times New Roman" w:hAnsi="Times New Roman" w:cs="Times New Roman"/>
          <w:sz w:val="24"/>
          <w:szCs w:val="24"/>
        </w:rPr>
        <w:t>2</w:t>
      </w:r>
      <w:r w:rsidRPr="00D30E8C">
        <w:rPr>
          <w:rFonts w:ascii="Times New Roman" w:hAnsi="Times New Roman" w:cs="Times New Roman"/>
          <w:sz w:val="24"/>
          <w:szCs w:val="24"/>
        </w:rPr>
        <w:t xml:space="preserve"> учебного года  2</w:t>
      </w:r>
      <w:r>
        <w:rPr>
          <w:rFonts w:ascii="Times New Roman" w:hAnsi="Times New Roman" w:cs="Times New Roman"/>
          <w:sz w:val="24"/>
          <w:szCs w:val="24"/>
        </w:rPr>
        <w:t>8</w:t>
      </w:r>
      <w:r w:rsidRPr="00D30E8C">
        <w:rPr>
          <w:rFonts w:ascii="Times New Roman" w:hAnsi="Times New Roman" w:cs="Times New Roman"/>
          <w:sz w:val="24"/>
          <w:szCs w:val="24"/>
        </w:rPr>
        <w:t xml:space="preserve"> обучающихся ( 1,  класс</w:t>
      </w:r>
      <w:r>
        <w:rPr>
          <w:rFonts w:ascii="Times New Roman" w:hAnsi="Times New Roman" w:cs="Times New Roman"/>
          <w:sz w:val="24"/>
          <w:szCs w:val="24"/>
        </w:rPr>
        <w:t>а</w:t>
      </w:r>
      <w:r w:rsidRPr="00D30E8C">
        <w:rPr>
          <w:rFonts w:ascii="Times New Roman" w:hAnsi="Times New Roman" w:cs="Times New Roman"/>
          <w:sz w:val="24"/>
          <w:szCs w:val="24"/>
        </w:rPr>
        <w:t xml:space="preserve"> не </w:t>
      </w:r>
      <w:proofErr w:type="spellStart"/>
      <w:r w:rsidRPr="00D30E8C">
        <w:rPr>
          <w:rFonts w:ascii="Times New Roman" w:hAnsi="Times New Roman" w:cs="Times New Roman"/>
          <w:sz w:val="24"/>
          <w:szCs w:val="24"/>
        </w:rPr>
        <w:t>атт</w:t>
      </w:r>
      <w:r w:rsidR="00BE7C49">
        <w:rPr>
          <w:rFonts w:ascii="Times New Roman" w:hAnsi="Times New Roman" w:cs="Times New Roman"/>
          <w:sz w:val="24"/>
          <w:szCs w:val="24"/>
        </w:rPr>
        <w:t>естовывались</w:t>
      </w:r>
      <w:proofErr w:type="spellEnd"/>
      <w:r w:rsidR="00BE7C49">
        <w:rPr>
          <w:rFonts w:ascii="Times New Roman" w:hAnsi="Times New Roman" w:cs="Times New Roman"/>
          <w:sz w:val="24"/>
          <w:szCs w:val="24"/>
        </w:rPr>
        <w:t xml:space="preserve">)      </w:t>
      </w:r>
      <w:r w:rsidRPr="00D30E8C">
        <w:rPr>
          <w:rFonts w:ascii="Times New Roman" w:hAnsi="Times New Roman" w:cs="Times New Roman"/>
          <w:sz w:val="24"/>
          <w:szCs w:val="24"/>
        </w:rPr>
        <w:t xml:space="preserve"> </w:t>
      </w:r>
      <w:proofErr w:type="spellStart"/>
      <w:r w:rsidRPr="00D30E8C">
        <w:rPr>
          <w:rFonts w:ascii="Times New Roman" w:hAnsi="Times New Roman" w:cs="Times New Roman"/>
          <w:sz w:val="24"/>
          <w:szCs w:val="24"/>
        </w:rPr>
        <w:t>аттестовывались</w:t>
      </w:r>
      <w:proofErr w:type="spellEnd"/>
      <w:r w:rsidRPr="00D30E8C">
        <w:rPr>
          <w:rFonts w:ascii="Times New Roman" w:hAnsi="Times New Roman" w:cs="Times New Roman"/>
          <w:sz w:val="24"/>
          <w:szCs w:val="24"/>
        </w:rPr>
        <w:t xml:space="preserve"> по итогам годовых оценок</w:t>
      </w:r>
      <w:proofErr w:type="gramStart"/>
      <w:r w:rsidRPr="00D30E8C">
        <w:rPr>
          <w:rFonts w:ascii="Times New Roman" w:hAnsi="Times New Roman" w:cs="Times New Roman"/>
          <w:sz w:val="24"/>
          <w:szCs w:val="24"/>
        </w:rPr>
        <w:t xml:space="preserve"> .</w:t>
      </w:r>
      <w:proofErr w:type="gramEnd"/>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Из 28</w:t>
      </w:r>
      <w:r w:rsidRPr="00D30E8C">
        <w:rPr>
          <w:rFonts w:ascii="Times New Roman" w:hAnsi="Times New Roman" w:cs="Times New Roman"/>
          <w:sz w:val="24"/>
          <w:szCs w:val="24"/>
        </w:rPr>
        <w:t xml:space="preserve"> аттестуемых обучающихся закончили учебный год на «5» - 2 обучающи</w:t>
      </w:r>
      <w:r w:rsidR="00BE7C49">
        <w:rPr>
          <w:rFonts w:ascii="Times New Roman" w:hAnsi="Times New Roman" w:cs="Times New Roman"/>
          <w:sz w:val="24"/>
          <w:szCs w:val="24"/>
        </w:rPr>
        <w:t>йся (9,5%)  (Полякова  Настя – 7</w:t>
      </w:r>
      <w:r w:rsidRPr="00D30E8C">
        <w:rPr>
          <w:rFonts w:ascii="Times New Roman" w:hAnsi="Times New Roman" w:cs="Times New Roman"/>
          <w:sz w:val="24"/>
          <w:szCs w:val="24"/>
        </w:rPr>
        <w:t xml:space="preserve">класс, </w:t>
      </w:r>
      <w:proofErr w:type="spellStart"/>
      <w:r w:rsidRPr="00D30E8C">
        <w:rPr>
          <w:rFonts w:ascii="Times New Roman" w:hAnsi="Times New Roman" w:cs="Times New Roman"/>
          <w:sz w:val="24"/>
          <w:szCs w:val="24"/>
        </w:rPr>
        <w:t>Венкова</w:t>
      </w:r>
      <w:proofErr w:type="spellEnd"/>
      <w:r w:rsidRPr="00D30E8C">
        <w:rPr>
          <w:rFonts w:ascii="Times New Roman" w:hAnsi="Times New Roman" w:cs="Times New Roman"/>
          <w:sz w:val="24"/>
          <w:szCs w:val="24"/>
        </w:rPr>
        <w:t xml:space="preserve"> Настя –  </w:t>
      </w:r>
      <w:r w:rsidR="00BE7C49">
        <w:rPr>
          <w:rFonts w:ascii="Times New Roman" w:hAnsi="Times New Roman" w:cs="Times New Roman"/>
          <w:sz w:val="24"/>
          <w:szCs w:val="24"/>
        </w:rPr>
        <w:t xml:space="preserve">8 </w:t>
      </w:r>
      <w:r w:rsidRPr="00D30E8C">
        <w:rPr>
          <w:rFonts w:ascii="Times New Roman" w:hAnsi="Times New Roman" w:cs="Times New Roman"/>
          <w:sz w:val="24"/>
          <w:szCs w:val="24"/>
        </w:rPr>
        <w:t xml:space="preserve">класс), на «4» и «5» - 14 обучающихся (58%) </w:t>
      </w:r>
      <w:proofErr w:type="gramStart"/>
      <w:r w:rsidRPr="00D30E8C">
        <w:rPr>
          <w:rFonts w:ascii="Times New Roman" w:hAnsi="Times New Roman" w:cs="Times New Roman"/>
          <w:sz w:val="24"/>
          <w:szCs w:val="24"/>
        </w:rPr>
        <w:t xml:space="preserve">( </w:t>
      </w:r>
      <w:proofErr w:type="gramEnd"/>
      <w:r w:rsidRPr="00D30E8C">
        <w:rPr>
          <w:rFonts w:ascii="Times New Roman" w:hAnsi="Times New Roman" w:cs="Times New Roman"/>
          <w:sz w:val="24"/>
          <w:szCs w:val="24"/>
        </w:rPr>
        <w:t xml:space="preserve">Комаров  Арсений, </w:t>
      </w:r>
      <w:proofErr w:type="spellStart"/>
      <w:r w:rsidRPr="00D30E8C">
        <w:rPr>
          <w:rFonts w:ascii="Times New Roman" w:hAnsi="Times New Roman" w:cs="Times New Roman"/>
          <w:sz w:val="24"/>
          <w:szCs w:val="24"/>
        </w:rPr>
        <w:t>Махнычев</w:t>
      </w:r>
      <w:proofErr w:type="spellEnd"/>
      <w:r w:rsidRPr="00D30E8C">
        <w:rPr>
          <w:rFonts w:ascii="Times New Roman" w:hAnsi="Times New Roman" w:cs="Times New Roman"/>
          <w:sz w:val="24"/>
          <w:szCs w:val="24"/>
        </w:rPr>
        <w:t xml:space="preserve"> Денис, Сальков Кирилл, </w:t>
      </w:r>
      <w:proofErr w:type="spellStart"/>
      <w:r w:rsidRPr="00D30E8C">
        <w:rPr>
          <w:rFonts w:ascii="Times New Roman" w:hAnsi="Times New Roman" w:cs="Times New Roman"/>
          <w:sz w:val="24"/>
          <w:szCs w:val="24"/>
        </w:rPr>
        <w:t>Чигарёва</w:t>
      </w:r>
      <w:proofErr w:type="spellEnd"/>
      <w:r w:rsidRPr="00D30E8C">
        <w:rPr>
          <w:rFonts w:ascii="Times New Roman" w:hAnsi="Times New Roman" w:cs="Times New Roman"/>
          <w:sz w:val="24"/>
          <w:szCs w:val="24"/>
        </w:rPr>
        <w:t xml:space="preserve"> Полина -</w:t>
      </w:r>
      <w:r w:rsidR="00BE7C49">
        <w:rPr>
          <w:rFonts w:ascii="Times New Roman" w:hAnsi="Times New Roman" w:cs="Times New Roman"/>
          <w:sz w:val="24"/>
          <w:szCs w:val="24"/>
        </w:rPr>
        <w:t>5</w:t>
      </w:r>
      <w:r w:rsidRPr="00D30E8C">
        <w:rPr>
          <w:rFonts w:ascii="Times New Roman" w:hAnsi="Times New Roman" w:cs="Times New Roman"/>
          <w:sz w:val="24"/>
          <w:szCs w:val="24"/>
        </w:rPr>
        <w:t xml:space="preserve"> класс, </w:t>
      </w:r>
      <w:proofErr w:type="spellStart"/>
      <w:r w:rsidRPr="00D30E8C">
        <w:rPr>
          <w:rFonts w:ascii="Times New Roman" w:hAnsi="Times New Roman" w:cs="Times New Roman"/>
          <w:sz w:val="24"/>
          <w:szCs w:val="24"/>
        </w:rPr>
        <w:t>Венкова</w:t>
      </w:r>
      <w:proofErr w:type="spellEnd"/>
      <w:r w:rsidRPr="00D30E8C">
        <w:rPr>
          <w:rFonts w:ascii="Times New Roman" w:hAnsi="Times New Roman" w:cs="Times New Roman"/>
          <w:sz w:val="24"/>
          <w:szCs w:val="24"/>
        </w:rPr>
        <w:t xml:space="preserve"> Александра, </w:t>
      </w:r>
      <w:proofErr w:type="spellStart"/>
      <w:r w:rsidRPr="00D30E8C">
        <w:rPr>
          <w:rFonts w:ascii="Times New Roman" w:hAnsi="Times New Roman" w:cs="Times New Roman"/>
          <w:sz w:val="24"/>
          <w:szCs w:val="24"/>
        </w:rPr>
        <w:t>Жижин</w:t>
      </w:r>
      <w:proofErr w:type="spellEnd"/>
      <w:r w:rsidRPr="00D30E8C">
        <w:rPr>
          <w:rFonts w:ascii="Times New Roman" w:hAnsi="Times New Roman" w:cs="Times New Roman"/>
          <w:sz w:val="24"/>
          <w:szCs w:val="24"/>
        </w:rPr>
        <w:t xml:space="preserve"> Павел, </w:t>
      </w:r>
      <w:proofErr w:type="spellStart"/>
      <w:r w:rsidRPr="00D30E8C">
        <w:rPr>
          <w:rFonts w:ascii="Times New Roman" w:hAnsi="Times New Roman" w:cs="Times New Roman"/>
          <w:sz w:val="24"/>
          <w:szCs w:val="24"/>
        </w:rPr>
        <w:t>Торубарова</w:t>
      </w:r>
      <w:proofErr w:type="spellEnd"/>
      <w:r w:rsidRPr="00D30E8C">
        <w:rPr>
          <w:rFonts w:ascii="Times New Roman" w:hAnsi="Times New Roman" w:cs="Times New Roman"/>
          <w:sz w:val="24"/>
          <w:szCs w:val="24"/>
        </w:rPr>
        <w:t xml:space="preserve"> Виктория -</w:t>
      </w:r>
      <w:r w:rsidR="00BE7C49">
        <w:rPr>
          <w:rFonts w:ascii="Times New Roman" w:hAnsi="Times New Roman" w:cs="Times New Roman"/>
          <w:sz w:val="24"/>
          <w:szCs w:val="24"/>
        </w:rPr>
        <w:t>6</w:t>
      </w:r>
      <w:r w:rsidRPr="00D30E8C">
        <w:rPr>
          <w:rFonts w:ascii="Times New Roman" w:hAnsi="Times New Roman" w:cs="Times New Roman"/>
          <w:sz w:val="24"/>
          <w:szCs w:val="24"/>
        </w:rPr>
        <w:t xml:space="preserve"> класс, </w:t>
      </w:r>
      <w:proofErr w:type="spellStart"/>
      <w:r w:rsidR="00BE7C49">
        <w:rPr>
          <w:rFonts w:ascii="Times New Roman" w:hAnsi="Times New Roman" w:cs="Times New Roman"/>
          <w:sz w:val="24"/>
          <w:szCs w:val="24"/>
        </w:rPr>
        <w:t>Болотов</w:t>
      </w:r>
      <w:proofErr w:type="spellEnd"/>
      <w:r w:rsidR="00BE7C49">
        <w:rPr>
          <w:rFonts w:ascii="Times New Roman" w:hAnsi="Times New Roman" w:cs="Times New Roman"/>
          <w:sz w:val="24"/>
          <w:szCs w:val="24"/>
        </w:rPr>
        <w:t xml:space="preserve"> Андрей, Венков Артём - 7</w:t>
      </w:r>
      <w:r w:rsidRPr="00D30E8C">
        <w:rPr>
          <w:rFonts w:ascii="Times New Roman" w:hAnsi="Times New Roman" w:cs="Times New Roman"/>
          <w:sz w:val="24"/>
          <w:szCs w:val="24"/>
        </w:rPr>
        <w:t xml:space="preserve">класс; Пешехонов Сергей  - </w:t>
      </w:r>
      <w:r w:rsidR="00BE7C49">
        <w:rPr>
          <w:rFonts w:ascii="Times New Roman" w:hAnsi="Times New Roman" w:cs="Times New Roman"/>
          <w:sz w:val="24"/>
          <w:szCs w:val="24"/>
        </w:rPr>
        <w:t>8</w:t>
      </w:r>
      <w:r>
        <w:rPr>
          <w:rFonts w:ascii="Times New Roman" w:hAnsi="Times New Roman" w:cs="Times New Roman"/>
          <w:sz w:val="24"/>
          <w:szCs w:val="24"/>
        </w:rPr>
        <w:t xml:space="preserve"> класс;  </w:t>
      </w:r>
      <w:proofErr w:type="spellStart"/>
      <w:r w:rsidR="00BE7C49">
        <w:rPr>
          <w:rFonts w:ascii="Times New Roman" w:hAnsi="Times New Roman" w:cs="Times New Roman"/>
          <w:sz w:val="24"/>
          <w:szCs w:val="24"/>
        </w:rPr>
        <w:t>Хорошилов</w:t>
      </w:r>
      <w:proofErr w:type="spellEnd"/>
      <w:r w:rsidR="00BE7C49">
        <w:rPr>
          <w:rFonts w:ascii="Times New Roman" w:hAnsi="Times New Roman" w:cs="Times New Roman"/>
          <w:sz w:val="24"/>
          <w:szCs w:val="24"/>
        </w:rPr>
        <w:t xml:space="preserve"> Кирилл</w:t>
      </w:r>
      <w:r>
        <w:rPr>
          <w:rFonts w:ascii="Times New Roman" w:hAnsi="Times New Roman" w:cs="Times New Roman"/>
          <w:sz w:val="24"/>
          <w:szCs w:val="24"/>
        </w:rPr>
        <w:t>- 9 класс</w:t>
      </w:r>
      <w:proofErr w:type="gramStart"/>
      <w:r w:rsidRPr="00D30E8C">
        <w:rPr>
          <w:rFonts w:ascii="Times New Roman" w:hAnsi="Times New Roman" w:cs="Times New Roman"/>
          <w:sz w:val="24"/>
          <w:szCs w:val="24"/>
        </w:rPr>
        <w:t xml:space="preserve"> )</w:t>
      </w:r>
      <w:proofErr w:type="gramEnd"/>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Неуспевающих</w:t>
      </w:r>
      <w:proofErr w:type="gramEnd"/>
      <w:r w:rsidRPr="00D30E8C">
        <w:rPr>
          <w:rFonts w:ascii="Times New Roman" w:hAnsi="Times New Roman" w:cs="Times New Roman"/>
          <w:sz w:val="24"/>
          <w:szCs w:val="24"/>
        </w:rPr>
        <w:t xml:space="preserve"> обучающихся по итогам учебного года  нет. Таким образом, уровень </w:t>
      </w:r>
      <w:proofErr w:type="spellStart"/>
      <w:r w:rsidRPr="00D30E8C">
        <w:rPr>
          <w:rFonts w:ascii="Times New Roman" w:hAnsi="Times New Roman" w:cs="Times New Roman"/>
          <w:sz w:val="24"/>
          <w:szCs w:val="24"/>
        </w:rPr>
        <w:t>обученности</w:t>
      </w:r>
      <w:proofErr w:type="spellEnd"/>
      <w:r w:rsidRPr="00D30E8C">
        <w:rPr>
          <w:rFonts w:ascii="Times New Roman" w:hAnsi="Times New Roman" w:cs="Times New Roman"/>
          <w:sz w:val="24"/>
          <w:szCs w:val="24"/>
        </w:rPr>
        <w:t xml:space="preserve"> по итогам года составил 100%, уровень качества знаний – 68%, что на 1%  выше прошлогоднего уровня.</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С целью выявления одарённых детей, развития познавательной </w:t>
      </w:r>
      <w:proofErr w:type="gramStart"/>
      <w:r w:rsidRPr="00D30E8C">
        <w:rPr>
          <w:rFonts w:ascii="Times New Roman" w:hAnsi="Times New Roman" w:cs="Times New Roman"/>
          <w:sz w:val="24"/>
          <w:szCs w:val="24"/>
        </w:rPr>
        <w:t>активности</w:t>
      </w:r>
      <w:proofErr w:type="gramEnd"/>
      <w:r w:rsidRPr="00D30E8C">
        <w:rPr>
          <w:rFonts w:ascii="Times New Roman" w:hAnsi="Times New Roman" w:cs="Times New Roman"/>
          <w:sz w:val="24"/>
          <w:szCs w:val="24"/>
        </w:rPr>
        <w:t xml:space="preserve"> обучающиеся школы принимали участие во Всероссийской олимпиаде школьников. В 1 туре Олимпиады  приняли участие 15 </w:t>
      </w:r>
      <w:proofErr w:type="gramStart"/>
      <w:r w:rsidRPr="00D30E8C">
        <w:rPr>
          <w:rFonts w:ascii="Times New Roman" w:hAnsi="Times New Roman" w:cs="Times New Roman"/>
          <w:sz w:val="24"/>
          <w:szCs w:val="24"/>
        </w:rPr>
        <w:t>обучающихся</w:t>
      </w:r>
      <w:proofErr w:type="gramEnd"/>
      <w:r w:rsidRPr="00D30E8C">
        <w:rPr>
          <w:rFonts w:ascii="Times New Roman" w:hAnsi="Times New Roman" w:cs="Times New Roman"/>
          <w:sz w:val="24"/>
          <w:szCs w:val="24"/>
        </w:rPr>
        <w:t xml:space="preserve">. </w:t>
      </w:r>
      <w:proofErr w:type="gramStart"/>
      <w:r w:rsidRPr="00D30E8C">
        <w:rPr>
          <w:rFonts w:ascii="Times New Roman" w:hAnsi="Times New Roman" w:cs="Times New Roman"/>
          <w:sz w:val="24"/>
          <w:szCs w:val="24"/>
        </w:rPr>
        <w:t>Они соревновались в знаниях по следующим предметам: русский язык, литература, математика, биология, география, физика, химия, ОБЖ, история, обществознание, английский язык.</w:t>
      </w:r>
      <w:proofErr w:type="gramEnd"/>
    </w:p>
    <w:p w:rsidR="0092601B" w:rsidRPr="00D30E8C" w:rsidRDefault="0092601B" w:rsidP="0092601B">
      <w:pPr>
        <w:spacing w:line="360" w:lineRule="auto"/>
        <w:jc w:val="both"/>
        <w:rPr>
          <w:rFonts w:ascii="Times New Roman" w:hAnsi="Times New Roman" w:cs="Times New Roman"/>
          <w:sz w:val="24"/>
          <w:szCs w:val="24"/>
        </w:rPr>
      </w:pPr>
    </w:p>
    <w:p w:rsidR="0092601B" w:rsidRPr="00D30E8C" w:rsidRDefault="0092601B" w:rsidP="0092601B">
      <w:pPr>
        <w:spacing w:line="360" w:lineRule="auto"/>
        <w:jc w:val="both"/>
        <w:rPr>
          <w:rFonts w:ascii="Times New Roman" w:hAnsi="Times New Roman" w:cs="Times New Roman"/>
          <w:sz w:val="24"/>
          <w:szCs w:val="24"/>
        </w:rPr>
      </w:pPr>
    </w:p>
    <w:p w:rsidR="0092601B" w:rsidRPr="00D30E8C" w:rsidRDefault="0092601B" w:rsidP="0092601B">
      <w:pPr>
        <w:spacing w:line="360" w:lineRule="auto"/>
        <w:jc w:val="both"/>
        <w:rPr>
          <w:rFonts w:ascii="Times New Roman" w:hAnsi="Times New Roman" w:cs="Times New Roman"/>
          <w:sz w:val="24"/>
          <w:szCs w:val="24"/>
        </w:rPr>
      </w:pPr>
    </w:p>
    <w:p w:rsidR="0092601B" w:rsidRPr="00D30E8C" w:rsidRDefault="0092601B" w:rsidP="0092601B">
      <w:pPr>
        <w:spacing w:line="360" w:lineRule="auto"/>
        <w:jc w:val="both"/>
        <w:rPr>
          <w:rFonts w:ascii="Times New Roman" w:hAnsi="Times New Roman" w:cs="Times New Roman"/>
          <w:sz w:val="24"/>
          <w:szCs w:val="24"/>
        </w:rPr>
      </w:pPr>
    </w:p>
    <w:p w:rsidR="0092601B" w:rsidRPr="00D30E8C" w:rsidRDefault="00BE7C49"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Обучающаяся 8</w:t>
      </w:r>
      <w:r w:rsidR="0092601B" w:rsidRPr="00D30E8C">
        <w:rPr>
          <w:rFonts w:ascii="Times New Roman" w:hAnsi="Times New Roman" w:cs="Times New Roman"/>
          <w:sz w:val="24"/>
          <w:szCs w:val="24"/>
        </w:rPr>
        <w:t xml:space="preserve"> класса </w:t>
      </w:r>
      <w:proofErr w:type="spellStart"/>
      <w:r w:rsidR="0092601B" w:rsidRPr="00D30E8C">
        <w:rPr>
          <w:rFonts w:ascii="Times New Roman" w:hAnsi="Times New Roman" w:cs="Times New Roman"/>
          <w:sz w:val="24"/>
          <w:szCs w:val="24"/>
        </w:rPr>
        <w:t>Венкова</w:t>
      </w:r>
      <w:proofErr w:type="spellEnd"/>
      <w:r w:rsidR="0092601B" w:rsidRPr="00D30E8C">
        <w:rPr>
          <w:rFonts w:ascii="Times New Roman" w:hAnsi="Times New Roman" w:cs="Times New Roman"/>
          <w:sz w:val="24"/>
          <w:szCs w:val="24"/>
        </w:rPr>
        <w:t xml:space="preserve"> Анастасия стала победи</w:t>
      </w:r>
      <w:r>
        <w:rPr>
          <w:rFonts w:ascii="Times New Roman" w:hAnsi="Times New Roman" w:cs="Times New Roman"/>
          <w:sz w:val="24"/>
          <w:szCs w:val="24"/>
        </w:rPr>
        <w:t>телем -1 место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обучающаяся 7</w:t>
      </w:r>
      <w:r w:rsidR="0092601B" w:rsidRPr="00D30E8C">
        <w:rPr>
          <w:rFonts w:ascii="Times New Roman" w:hAnsi="Times New Roman" w:cs="Times New Roman"/>
          <w:sz w:val="24"/>
          <w:szCs w:val="24"/>
        </w:rPr>
        <w:t xml:space="preserve"> класса Полякова Ана</w:t>
      </w:r>
      <w:r w:rsidR="0092601B">
        <w:rPr>
          <w:rFonts w:ascii="Times New Roman" w:hAnsi="Times New Roman" w:cs="Times New Roman"/>
          <w:sz w:val="24"/>
          <w:szCs w:val="24"/>
        </w:rPr>
        <w:t>стасия  -2 место,  обучающийся 9</w:t>
      </w:r>
      <w:r w:rsidR="0092601B" w:rsidRPr="00D30E8C">
        <w:rPr>
          <w:rFonts w:ascii="Times New Roman" w:hAnsi="Times New Roman" w:cs="Times New Roman"/>
          <w:sz w:val="24"/>
          <w:szCs w:val="24"/>
        </w:rPr>
        <w:t xml:space="preserve"> класса </w:t>
      </w:r>
      <w:proofErr w:type="spellStart"/>
      <w:r w:rsidR="0092601B" w:rsidRPr="00D30E8C">
        <w:rPr>
          <w:rFonts w:ascii="Times New Roman" w:hAnsi="Times New Roman" w:cs="Times New Roman"/>
          <w:sz w:val="24"/>
          <w:szCs w:val="24"/>
        </w:rPr>
        <w:t>Хорошилов</w:t>
      </w:r>
      <w:proofErr w:type="spellEnd"/>
      <w:r w:rsidR="0092601B" w:rsidRPr="00D30E8C">
        <w:rPr>
          <w:rFonts w:ascii="Times New Roman" w:hAnsi="Times New Roman" w:cs="Times New Roman"/>
          <w:sz w:val="24"/>
          <w:szCs w:val="24"/>
        </w:rPr>
        <w:t xml:space="preserve"> Кирилл – 3 место.</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xml:space="preserve">   </w:t>
      </w:r>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 202</w:t>
      </w:r>
      <w:r w:rsidR="00BE7C49">
        <w:rPr>
          <w:rFonts w:ascii="Times New Roman" w:hAnsi="Times New Roman" w:cs="Times New Roman"/>
          <w:sz w:val="24"/>
          <w:szCs w:val="24"/>
        </w:rPr>
        <w:t>1</w:t>
      </w:r>
      <w:r w:rsidRPr="00D30E8C">
        <w:rPr>
          <w:rFonts w:ascii="Times New Roman" w:hAnsi="Times New Roman" w:cs="Times New Roman"/>
          <w:sz w:val="24"/>
          <w:szCs w:val="24"/>
        </w:rPr>
        <w:t>-202</w:t>
      </w:r>
      <w:r w:rsidR="00BE7C49">
        <w:rPr>
          <w:rFonts w:ascii="Times New Roman" w:hAnsi="Times New Roman" w:cs="Times New Roman"/>
          <w:sz w:val="24"/>
          <w:szCs w:val="24"/>
        </w:rPr>
        <w:t>2</w:t>
      </w:r>
      <w:r w:rsidRPr="00D30E8C">
        <w:rPr>
          <w:rFonts w:ascii="Times New Roman" w:hAnsi="Times New Roman" w:cs="Times New Roman"/>
          <w:sz w:val="24"/>
          <w:szCs w:val="24"/>
        </w:rPr>
        <w:t xml:space="preserve"> учебном году в школе работали следующие </w:t>
      </w:r>
      <w:r>
        <w:rPr>
          <w:rFonts w:ascii="Times New Roman" w:hAnsi="Times New Roman" w:cs="Times New Roman"/>
          <w:sz w:val="24"/>
          <w:szCs w:val="24"/>
        </w:rPr>
        <w:t>дополнительные объединения</w:t>
      </w:r>
      <w:r w:rsidRPr="00D30E8C">
        <w:rPr>
          <w:rFonts w:ascii="Times New Roman" w:hAnsi="Times New Roman" w:cs="Times New Roman"/>
          <w:sz w:val="24"/>
          <w:szCs w:val="24"/>
        </w:rPr>
        <w:t>:</w:t>
      </w:r>
    </w:p>
    <w:p w:rsidR="0092601B" w:rsidRPr="00D30E8C" w:rsidRDefault="0092601B" w:rsidP="0092601B">
      <w:pPr>
        <w:spacing w:line="360" w:lineRule="auto"/>
        <w:jc w:val="both"/>
        <w:rPr>
          <w:rFonts w:ascii="Times New Roman" w:hAnsi="Times New Roman" w:cs="Times New Roman"/>
          <w:sz w:val="24"/>
          <w:szCs w:val="24"/>
        </w:rPr>
      </w:pPr>
      <w:r w:rsidRPr="00D30E8C">
        <w:rPr>
          <w:rFonts w:ascii="Times New Roman" w:hAnsi="Times New Roman" w:cs="Times New Roman"/>
          <w:sz w:val="24"/>
          <w:szCs w:val="24"/>
        </w:rPr>
        <w:t>- Краеведческий (</w:t>
      </w:r>
      <w:proofErr w:type="spellStart"/>
      <w:r w:rsidRPr="00D30E8C">
        <w:rPr>
          <w:rFonts w:ascii="Times New Roman" w:hAnsi="Times New Roman" w:cs="Times New Roman"/>
          <w:sz w:val="24"/>
          <w:szCs w:val="24"/>
        </w:rPr>
        <w:t>Болотов</w:t>
      </w:r>
      <w:proofErr w:type="spellEnd"/>
      <w:r w:rsidRPr="00D30E8C">
        <w:rPr>
          <w:rFonts w:ascii="Times New Roman" w:hAnsi="Times New Roman" w:cs="Times New Roman"/>
          <w:sz w:val="24"/>
          <w:szCs w:val="24"/>
        </w:rPr>
        <w:t xml:space="preserve"> А.Н.),</w:t>
      </w:r>
    </w:p>
    <w:p w:rsidR="0092601B" w:rsidRDefault="00BE7C49"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Остров Рукоделия</w:t>
      </w:r>
      <w:r w:rsidR="0092601B" w:rsidRPr="00D30E8C">
        <w:rPr>
          <w:rFonts w:ascii="Times New Roman" w:hAnsi="Times New Roman" w:cs="Times New Roman"/>
          <w:sz w:val="24"/>
          <w:szCs w:val="24"/>
        </w:rPr>
        <w:t xml:space="preserve"> </w:t>
      </w:r>
      <w:proofErr w:type="gramStart"/>
      <w:r w:rsidR="0092601B" w:rsidRPr="00D30E8C">
        <w:rPr>
          <w:rFonts w:ascii="Times New Roman" w:hAnsi="Times New Roman" w:cs="Times New Roman"/>
          <w:sz w:val="24"/>
          <w:szCs w:val="24"/>
        </w:rPr>
        <w:t xml:space="preserve">( </w:t>
      </w:r>
      <w:proofErr w:type="gramEnd"/>
      <w:r w:rsidR="0092601B" w:rsidRPr="00D30E8C">
        <w:rPr>
          <w:rFonts w:ascii="Times New Roman" w:hAnsi="Times New Roman" w:cs="Times New Roman"/>
          <w:sz w:val="24"/>
          <w:szCs w:val="24"/>
        </w:rPr>
        <w:t>Барановская Е.Н.)</w:t>
      </w:r>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-Волейбольный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Белых В.И.)</w:t>
      </w:r>
    </w:p>
    <w:p w:rsidR="0092601B" w:rsidRPr="00D30E8C" w:rsidRDefault="0092601B" w:rsidP="0092601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Целью работы дополнительного объединения</w:t>
      </w:r>
      <w:r w:rsidRPr="00D30E8C">
        <w:rPr>
          <w:rFonts w:ascii="Times New Roman" w:hAnsi="Times New Roman" w:cs="Times New Roman"/>
          <w:sz w:val="24"/>
          <w:szCs w:val="24"/>
        </w:rPr>
        <w:t xml:space="preserve"> ставилось разностороннее развитие детей: развитие творческих, интеллектуальных, физических способностей, воспитание любознательности, активности. </w:t>
      </w:r>
    </w:p>
    <w:p w:rsidR="0092601B" w:rsidRPr="00892F55" w:rsidRDefault="0092601B" w:rsidP="0092601B">
      <w:pPr>
        <w:jc w:val="center"/>
        <w:rPr>
          <w:rFonts w:ascii="Times New Roman" w:hAnsi="Times New Roman" w:cs="Times New Roman"/>
          <w:color w:val="333333"/>
          <w:sz w:val="24"/>
          <w:szCs w:val="24"/>
        </w:rPr>
      </w:pPr>
    </w:p>
    <w:p w:rsidR="0092601B"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3. Условия осуществления образовательного процесса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3.1. Режим работы школы</w:t>
      </w:r>
    </w:p>
    <w:p w:rsidR="0092601B" w:rsidRPr="00892F55" w:rsidRDefault="00BE7C49"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В 2021-22</w:t>
      </w:r>
      <w:r w:rsidR="0092601B">
        <w:rPr>
          <w:rFonts w:ascii="Times New Roman" w:hAnsi="Times New Roman" w:cs="Times New Roman"/>
          <w:color w:val="333333"/>
          <w:sz w:val="24"/>
          <w:szCs w:val="24"/>
        </w:rPr>
        <w:t xml:space="preserve"> </w:t>
      </w:r>
      <w:proofErr w:type="spellStart"/>
      <w:r w:rsidR="0092601B">
        <w:rPr>
          <w:rFonts w:ascii="Times New Roman" w:hAnsi="Times New Roman" w:cs="Times New Roman"/>
          <w:color w:val="333333"/>
          <w:sz w:val="24"/>
          <w:szCs w:val="24"/>
        </w:rPr>
        <w:t>уч</w:t>
      </w:r>
      <w:proofErr w:type="spellEnd"/>
      <w:r w:rsidR="0092601B">
        <w:rPr>
          <w:rFonts w:ascii="Times New Roman" w:hAnsi="Times New Roman" w:cs="Times New Roman"/>
          <w:color w:val="333333"/>
          <w:sz w:val="24"/>
          <w:szCs w:val="24"/>
        </w:rPr>
        <w:t>.</w:t>
      </w:r>
      <w:r w:rsidR="0092601B" w:rsidRPr="00892F55">
        <w:rPr>
          <w:rFonts w:ascii="Times New Roman" w:hAnsi="Times New Roman" w:cs="Times New Roman"/>
          <w:color w:val="333333"/>
          <w:sz w:val="24"/>
          <w:szCs w:val="24"/>
        </w:rPr>
        <w:t xml:space="preserve"> году школа работала в режиме </w:t>
      </w:r>
      <w:r w:rsidR="0092601B" w:rsidRPr="00892F55">
        <w:rPr>
          <w:rFonts w:ascii="Times New Roman" w:hAnsi="Times New Roman" w:cs="Times New Roman"/>
          <w:b/>
          <w:bCs/>
          <w:color w:val="333333"/>
          <w:sz w:val="24"/>
          <w:szCs w:val="24"/>
        </w:rPr>
        <w:t xml:space="preserve">5-дневной </w:t>
      </w:r>
      <w:r w:rsidR="0092601B" w:rsidRPr="00892F55">
        <w:rPr>
          <w:rFonts w:ascii="Times New Roman" w:hAnsi="Times New Roman" w:cs="Times New Roman"/>
          <w:color w:val="333333"/>
          <w:sz w:val="24"/>
          <w:szCs w:val="24"/>
        </w:rPr>
        <w:t xml:space="preserve">рабочей недели для </w:t>
      </w:r>
      <w:proofErr w:type="gramStart"/>
      <w:r w:rsidR="0092601B" w:rsidRPr="00892F55">
        <w:rPr>
          <w:rFonts w:ascii="Times New Roman" w:hAnsi="Times New Roman" w:cs="Times New Roman"/>
          <w:color w:val="333333"/>
          <w:sz w:val="24"/>
          <w:szCs w:val="24"/>
        </w:rPr>
        <w:t>обучающихся</w:t>
      </w:r>
      <w:proofErr w:type="gramEnd"/>
      <w:r w:rsidR="0092601B" w:rsidRPr="00892F55">
        <w:rPr>
          <w:rFonts w:ascii="Times New Roman" w:hAnsi="Times New Roman" w:cs="Times New Roman"/>
          <w:color w:val="333333"/>
          <w:sz w:val="24"/>
          <w:szCs w:val="24"/>
        </w:rPr>
        <w:t xml:space="preserve"> 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9 классов. Школа работает в одну смены. Начало занятий в 8.30. Окончание занятий: 15.40.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Продолжительность уроков в 1 –</w:t>
      </w:r>
      <w:proofErr w:type="spellStart"/>
      <w:r w:rsidRPr="00892F55">
        <w:rPr>
          <w:rFonts w:ascii="Times New Roman" w:hAnsi="Times New Roman" w:cs="Times New Roman"/>
          <w:color w:val="333333"/>
          <w:sz w:val="24"/>
          <w:szCs w:val="24"/>
        </w:rPr>
        <w:t>х</w:t>
      </w:r>
      <w:proofErr w:type="spellEnd"/>
      <w:r w:rsidRPr="00892F55">
        <w:rPr>
          <w:rFonts w:ascii="Times New Roman" w:hAnsi="Times New Roman" w:cs="Times New Roman"/>
          <w:color w:val="333333"/>
          <w:sz w:val="24"/>
          <w:szCs w:val="24"/>
        </w:rPr>
        <w:t xml:space="preserve"> классах 35 мину, во втором полугодии- 45 минут, </w:t>
      </w:r>
      <w:proofErr w:type="gramStart"/>
      <w:r w:rsidRPr="00892F55">
        <w:rPr>
          <w:rFonts w:ascii="Times New Roman" w:hAnsi="Times New Roman" w:cs="Times New Roman"/>
          <w:color w:val="333333"/>
          <w:sz w:val="24"/>
          <w:szCs w:val="24"/>
        </w:rPr>
        <w:t>в</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остальных классах – 45 минут. Расписание занятий предусматривает перерывы </w:t>
      </w:r>
      <w:proofErr w:type="gramStart"/>
      <w:r w:rsidRPr="00892F55">
        <w:rPr>
          <w:rFonts w:ascii="Times New Roman" w:hAnsi="Times New Roman" w:cs="Times New Roman"/>
          <w:color w:val="333333"/>
          <w:sz w:val="24"/>
          <w:szCs w:val="24"/>
        </w:rPr>
        <w:t>достаточной</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продолжительности для отдыха и питания в соответствии с санитарными нормами.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1 уровень 2 уровень</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Продолжительность учебного года: 1 классы- 33 недели, 2-9 классы 3</w:t>
      </w:r>
      <w:r>
        <w:rPr>
          <w:rFonts w:ascii="Times New Roman" w:hAnsi="Times New Roman" w:cs="Times New Roman"/>
          <w:color w:val="333333"/>
          <w:sz w:val="24"/>
          <w:szCs w:val="24"/>
        </w:rPr>
        <w:t>4</w:t>
      </w:r>
      <w:r w:rsidRPr="00892F55">
        <w:rPr>
          <w:rFonts w:ascii="Times New Roman" w:hAnsi="Times New Roman" w:cs="Times New Roman"/>
          <w:color w:val="333333"/>
          <w:sz w:val="24"/>
          <w:szCs w:val="24"/>
        </w:rPr>
        <w:t xml:space="preserve"> недели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Продолжительность учебной недели 5 дней.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Продолжительность перерывов10-20 мин</w:t>
      </w:r>
      <w:proofErr w:type="gramStart"/>
      <w:r w:rsidRPr="00892F55">
        <w:rPr>
          <w:rFonts w:ascii="Times New Roman" w:hAnsi="Times New Roman" w:cs="Times New Roman"/>
          <w:color w:val="333333"/>
          <w:sz w:val="24"/>
          <w:szCs w:val="24"/>
        </w:rPr>
        <w:t xml:space="preserve"> .</w:t>
      </w:r>
      <w:proofErr w:type="gramEnd"/>
      <w:r w:rsidRPr="00892F55">
        <w:rPr>
          <w:rFonts w:ascii="Times New Roman" w:hAnsi="Times New Roman" w:cs="Times New Roman"/>
          <w:color w:val="333333"/>
          <w:sz w:val="24"/>
          <w:szCs w:val="24"/>
        </w:rPr>
        <w:t xml:space="preserve"> Продолжительность уроков</w:t>
      </w:r>
      <w:r>
        <w:rPr>
          <w:rFonts w:ascii="Times New Roman" w:hAnsi="Times New Roman" w:cs="Times New Roman"/>
          <w:color w:val="333333"/>
          <w:sz w:val="24"/>
          <w:szCs w:val="24"/>
        </w:rPr>
        <w:t xml:space="preserve"> </w:t>
      </w:r>
      <w:r w:rsidRPr="00892F55">
        <w:rPr>
          <w:rFonts w:ascii="Times New Roman" w:hAnsi="Times New Roman" w:cs="Times New Roman"/>
          <w:color w:val="333333"/>
          <w:sz w:val="24"/>
          <w:szCs w:val="24"/>
        </w:rPr>
        <w:t>45мин.</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Периодичность проведения промежуточной аттестации </w:t>
      </w:r>
      <w:proofErr w:type="gramStart"/>
      <w:r w:rsidRPr="00892F55">
        <w:rPr>
          <w:rFonts w:ascii="Times New Roman" w:hAnsi="Times New Roman" w:cs="Times New Roman"/>
          <w:color w:val="333333"/>
          <w:sz w:val="24"/>
          <w:szCs w:val="24"/>
        </w:rPr>
        <w:t>обучающихся</w:t>
      </w:r>
      <w:proofErr w:type="gramEnd"/>
      <w:r w:rsidRPr="00892F55">
        <w:rPr>
          <w:rFonts w:ascii="Times New Roman" w:hAnsi="Times New Roman" w:cs="Times New Roman"/>
          <w:color w:val="333333"/>
          <w:sz w:val="24"/>
          <w:szCs w:val="24"/>
        </w:rPr>
        <w:t>- 2 раза в год.</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Расписание занятий составляется согласно нормам максимального объёма </w:t>
      </w:r>
      <w:proofErr w:type="gramStart"/>
      <w:r w:rsidRPr="00892F55">
        <w:rPr>
          <w:rFonts w:ascii="Times New Roman" w:hAnsi="Times New Roman" w:cs="Times New Roman"/>
          <w:color w:val="333333"/>
          <w:sz w:val="24"/>
          <w:szCs w:val="24"/>
        </w:rPr>
        <w:t>учебной</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нагрузки, требованиям </w:t>
      </w:r>
      <w:proofErr w:type="spellStart"/>
      <w:r w:rsidRPr="00892F55">
        <w:rPr>
          <w:rFonts w:ascii="Times New Roman" w:hAnsi="Times New Roman" w:cs="Times New Roman"/>
          <w:color w:val="333333"/>
          <w:sz w:val="24"/>
          <w:szCs w:val="24"/>
        </w:rPr>
        <w:t>СанПина</w:t>
      </w:r>
      <w:proofErr w:type="spellEnd"/>
      <w:r w:rsidRPr="00892F55">
        <w:rPr>
          <w:rFonts w:ascii="Times New Roman" w:hAnsi="Times New Roman" w:cs="Times New Roman"/>
          <w:color w:val="333333"/>
          <w:sz w:val="24"/>
          <w:szCs w:val="24"/>
        </w:rPr>
        <w:t>. Группы продленного дня в школе нет.</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Предусмотрены осенние, зимние и весенние каникулы, составляющие </w:t>
      </w:r>
      <w:proofErr w:type="gramStart"/>
      <w:r w:rsidRPr="00892F55">
        <w:rPr>
          <w:rFonts w:ascii="Times New Roman" w:hAnsi="Times New Roman" w:cs="Times New Roman"/>
          <w:color w:val="333333"/>
          <w:sz w:val="24"/>
          <w:szCs w:val="24"/>
        </w:rPr>
        <w:t>в</w:t>
      </w:r>
      <w:proofErr w:type="gramEnd"/>
      <w:r w:rsidRPr="00892F55">
        <w:rPr>
          <w:rFonts w:ascii="Times New Roman" w:hAnsi="Times New Roman" w:cs="Times New Roman"/>
          <w:color w:val="333333"/>
          <w:sz w:val="24"/>
          <w:szCs w:val="24"/>
        </w:rPr>
        <w:t xml:space="preserve"> общей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сложности 30 дней, дополнительные каникулы для 1 классов - 7 дней.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3.2.</w:t>
      </w:r>
      <w:proofErr w:type="gramStart"/>
      <w:r w:rsidRPr="00892F55">
        <w:rPr>
          <w:rFonts w:ascii="Times New Roman" w:hAnsi="Times New Roman" w:cs="Times New Roman"/>
          <w:color w:val="333333"/>
          <w:sz w:val="24"/>
          <w:szCs w:val="24"/>
        </w:rPr>
        <w:t>Учебно- материальная</w:t>
      </w:r>
      <w:proofErr w:type="gramEnd"/>
      <w:r w:rsidRPr="00892F55">
        <w:rPr>
          <w:rFonts w:ascii="Times New Roman" w:hAnsi="Times New Roman" w:cs="Times New Roman"/>
          <w:color w:val="333333"/>
          <w:sz w:val="24"/>
          <w:szCs w:val="24"/>
        </w:rPr>
        <w:t xml:space="preserve"> база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В целом санитарно-гигиенические, материально-технические условия соответствуют</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целям и задачам образовательного процесса.  В течение учебного года постоянно уделяется внимание улучшению материально-технической базы, охраны здоровья и обеспечению санитарно-гигиенического режима работы школы.</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Учебно-воспитательный процесс осуществляется в 2-х этажном здании, построенном </w:t>
      </w:r>
      <w:proofErr w:type="gramStart"/>
      <w:r w:rsidRPr="00892F55">
        <w:rPr>
          <w:rFonts w:ascii="Times New Roman" w:hAnsi="Times New Roman" w:cs="Times New Roman"/>
          <w:color w:val="333333"/>
          <w:sz w:val="24"/>
          <w:szCs w:val="24"/>
        </w:rPr>
        <w:t>по</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типовому проекту. Занятия проводятся в 14 предметных кабинетах, 1 мастерской,  1-ом компьютерном классе (с выходом в Интернет), 1 </w:t>
      </w:r>
      <w:proofErr w:type="gramStart"/>
      <w:r w:rsidRPr="00892F55">
        <w:rPr>
          <w:rFonts w:ascii="Times New Roman" w:hAnsi="Times New Roman" w:cs="Times New Roman"/>
          <w:color w:val="333333"/>
          <w:sz w:val="24"/>
          <w:szCs w:val="24"/>
        </w:rPr>
        <w:t>интерактивная</w:t>
      </w:r>
      <w:proofErr w:type="gramEnd"/>
      <w:r w:rsidRPr="00892F55">
        <w:rPr>
          <w:rFonts w:ascii="Times New Roman" w:hAnsi="Times New Roman" w:cs="Times New Roman"/>
          <w:color w:val="333333"/>
          <w:sz w:val="24"/>
          <w:szCs w:val="24"/>
        </w:rPr>
        <w:t xml:space="preserve"> доски, 3 проектора. В школе имеются библиотека, столовая на 20 посадочных мест, один спортивный зал,  спортивная площадка, стадион, учебно-опытный участок.</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Общий фонд школьной </w:t>
      </w:r>
      <w:r>
        <w:rPr>
          <w:rFonts w:ascii="Times New Roman" w:hAnsi="Times New Roman" w:cs="Times New Roman"/>
          <w:color w:val="333333"/>
          <w:sz w:val="24"/>
          <w:szCs w:val="24"/>
        </w:rPr>
        <w:t>библиотеки составляет около 5477</w:t>
      </w:r>
      <w:r w:rsidRPr="00892F55">
        <w:rPr>
          <w:rFonts w:ascii="Times New Roman" w:hAnsi="Times New Roman" w:cs="Times New Roman"/>
          <w:color w:val="333333"/>
          <w:sz w:val="24"/>
          <w:szCs w:val="24"/>
        </w:rPr>
        <w:t xml:space="preserve"> экземпляров, из них:</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Книжный фонд (экз.) Всего:</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учебники 1696</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учебно-методическая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литература171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художественная 3053</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У школы имеется свой сайт sovetskii660.edusite.ru</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Материально-техническая база школы удовлетворительная. Администрация школы</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продолжит работу над улучшением материально-технической базы школы, обновлением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фонда библиотеки, в целях выравнивания условий получения образования.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3.3. Организация питания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Питание играет огромную роль в укреплении и охране здоровья ребенка. В школе</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организовано двухразовое горячее питание (завтрак, обед). В столовой представлен большой выбор свежей продукции – салаты, выпечка, кондитерские изделия, соки и др. В пищевом рационе школьников предусмотрены белковые продукты, овощи и фрукты</w:t>
      </w:r>
      <w:proofErr w:type="gramStart"/>
      <w:r w:rsidRPr="00892F55">
        <w:rPr>
          <w:rFonts w:ascii="Times New Roman" w:hAnsi="Times New Roman" w:cs="Times New Roman"/>
          <w:color w:val="333333"/>
          <w:sz w:val="24"/>
          <w:szCs w:val="24"/>
        </w:rPr>
        <w:t>.</w:t>
      </w:r>
      <w:proofErr w:type="gramEnd"/>
      <w:r w:rsidRPr="00892F55">
        <w:rPr>
          <w:rFonts w:ascii="Times New Roman" w:hAnsi="Times New Roman" w:cs="Times New Roman"/>
          <w:color w:val="333333"/>
          <w:sz w:val="24"/>
          <w:szCs w:val="24"/>
        </w:rPr>
        <w:t xml:space="preserve">  </w:t>
      </w:r>
      <w:proofErr w:type="gramStart"/>
      <w:r w:rsidRPr="00892F55">
        <w:rPr>
          <w:rFonts w:ascii="Times New Roman" w:hAnsi="Times New Roman" w:cs="Times New Roman"/>
          <w:color w:val="333333"/>
          <w:sz w:val="24"/>
          <w:szCs w:val="24"/>
        </w:rPr>
        <w:t>р</w:t>
      </w:r>
      <w:proofErr w:type="gramEnd"/>
      <w:r w:rsidRPr="00892F55">
        <w:rPr>
          <w:rFonts w:ascii="Times New Roman" w:hAnsi="Times New Roman" w:cs="Times New Roman"/>
          <w:color w:val="333333"/>
          <w:sz w:val="24"/>
          <w:szCs w:val="24"/>
        </w:rPr>
        <w:t>астительное масло и витамины, которые повышают сопротивляемость к инфекционным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заболеваниям, способствуют правильному развитию и росту ребенка. Администрация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lastRenderedPageBreak/>
        <w:t xml:space="preserve">школы и члены Управляющего Совета школы регулярно ведут </w:t>
      </w:r>
      <w:proofErr w:type="gramStart"/>
      <w:r w:rsidRPr="00892F55">
        <w:rPr>
          <w:rFonts w:ascii="Times New Roman" w:hAnsi="Times New Roman" w:cs="Times New Roman"/>
          <w:color w:val="333333"/>
          <w:sz w:val="24"/>
          <w:szCs w:val="24"/>
        </w:rPr>
        <w:t>контроль за</w:t>
      </w:r>
      <w:proofErr w:type="gramEnd"/>
      <w:r w:rsidRPr="00892F55">
        <w:rPr>
          <w:rFonts w:ascii="Times New Roman" w:hAnsi="Times New Roman" w:cs="Times New Roman"/>
          <w:color w:val="333333"/>
          <w:sz w:val="24"/>
          <w:szCs w:val="24"/>
        </w:rPr>
        <w:t xml:space="preserve"> качеством пищи и её дозировкой. Питание осуществляется по графику. Обеспеченность посудой 100%-ная</w:t>
      </w:r>
      <w:proofErr w:type="gramStart"/>
      <w:r w:rsidRPr="00892F55">
        <w:rPr>
          <w:rFonts w:ascii="Times New Roman" w:hAnsi="Times New Roman" w:cs="Times New Roman"/>
          <w:color w:val="333333"/>
          <w:sz w:val="24"/>
          <w:szCs w:val="24"/>
        </w:rPr>
        <w:t>.С</w:t>
      </w:r>
      <w:proofErr w:type="gramEnd"/>
      <w:r w:rsidRPr="00892F55">
        <w:rPr>
          <w:rFonts w:ascii="Times New Roman" w:hAnsi="Times New Roman" w:cs="Times New Roman"/>
          <w:color w:val="333333"/>
          <w:sz w:val="24"/>
          <w:szCs w:val="24"/>
        </w:rPr>
        <w:t>толовая работает по расписанию.</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3.4. Кадровый состав</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В школе функционирует высокопрофессиональный преподавательский коллектив.</w:t>
      </w: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Показатель                                                                  Количество   человек %</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Всего      </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Педагогических                                                              14</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работников</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gramStart"/>
      <w:r w:rsidRPr="00892F55">
        <w:rPr>
          <w:rFonts w:ascii="Times New Roman" w:hAnsi="Times New Roman" w:cs="Times New Roman"/>
          <w:color w:val="333333"/>
          <w:sz w:val="24"/>
          <w:szCs w:val="24"/>
        </w:rPr>
        <w:t>(количество</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человек)</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Укомплектованность штата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Педагогических                                                                  100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работников</w:t>
      </w:r>
      <w:proofErr w:type="gramStart"/>
      <w:r w:rsidRPr="00892F55">
        <w:rPr>
          <w:rFonts w:ascii="Times New Roman" w:hAnsi="Times New Roman" w:cs="Times New Roman"/>
          <w:color w:val="333333"/>
          <w:sz w:val="24"/>
          <w:szCs w:val="24"/>
        </w:rPr>
        <w:t xml:space="preserve"> (%)</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Из них внешних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совместителей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Образовательный уровень</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Педагогических работников                                         86</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 высшим образованием</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12</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со средним специальным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образованием                                                                   2</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 общим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000000" w:themeColor="text1"/>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000000" w:themeColor="text1"/>
          <w:sz w:val="24"/>
          <w:szCs w:val="24"/>
        </w:rPr>
      </w:pPr>
      <w:r w:rsidRPr="00892F55">
        <w:rPr>
          <w:rFonts w:ascii="Times New Roman" w:hAnsi="Times New Roman" w:cs="Times New Roman"/>
          <w:color w:val="000000" w:themeColor="text1"/>
          <w:sz w:val="24"/>
          <w:szCs w:val="24"/>
        </w:rPr>
        <w:t>Прошли курсы повышения                                 100</w:t>
      </w:r>
    </w:p>
    <w:p w:rsidR="0092601B" w:rsidRPr="00892F55" w:rsidRDefault="0092601B" w:rsidP="0092601B">
      <w:pPr>
        <w:autoSpaceDE w:val="0"/>
        <w:autoSpaceDN w:val="0"/>
        <w:adjustRightInd w:val="0"/>
        <w:spacing w:after="0" w:line="240" w:lineRule="auto"/>
        <w:rPr>
          <w:rFonts w:ascii="Times New Roman" w:hAnsi="Times New Roman" w:cs="Times New Roman"/>
          <w:color w:val="000000" w:themeColor="text1"/>
          <w:sz w:val="24"/>
          <w:szCs w:val="24"/>
        </w:rPr>
      </w:pPr>
      <w:r w:rsidRPr="00892F55">
        <w:rPr>
          <w:rFonts w:ascii="Times New Roman" w:hAnsi="Times New Roman" w:cs="Times New Roman"/>
          <w:color w:val="000000" w:themeColor="text1"/>
          <w:sz w:val="24"/>
          <w:szCs w:val="24"/>
        </w:rPr>
        <w:t>квалификации</w:t>
      </w:r>
    </w:p>
    <w:p w:rsidR="0092601B" w:rsidRPr="00892F55" w:rsidRDefault="0092601B" w:rsidP="0092601B">
      <w:pPr>
        <w:autoSpaceDE w:val="0"/>
        <w:autoSpaceDN w:val="0"/>
        <w:adjustRightInd w:val="0"/>
        <w:spacing w:after="0" w:line="240" w:lineRule="auto"/>
        <w:rPr>
          <w:rFonts w:ascii="Times New Roman" w:hAnsi="Times New Roman" w:cs="Times New Roman"/>
          <w:color w:val="000000" w:themeColor="text1"/>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Имеют квалификационную категорию</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Всего</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Высшую           </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Первую </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100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Состав </w:t>
      </w:r>
      <w:proofErr w:type="gramStart"/>
      <w:r w:rsidRPr="00892F55">
        <w:rPr>
          <w:rFonts w:ascii="Times New Roman" w:hAnsi="Times New Roman" w:cs="Times New Roman"/>
          <w:color w:val="333333"/>
          <w:sz w:val="24"/>
          <w:szCs w:val="24"/>
        </w:rPr>
        <w:t>педагогического</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lastRenderedPageBreak/>
        <w:t>коллектива по должностям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Учитель                       </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100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Имеют учетную степень</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-Имеют звание</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Почётный работник общего образования</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2</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Имеют государственные 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Ведомственные награды.                        </w:t>
      </w:r>
      <w:r>
        <w:rPr>
          <w:rFonts w:ascii="Times New Roman" w:hAnsi="Times New Roman" w:cs="Times New Roman"/>
          <w:color w:val="333333"/>
          <w:sz w:val="24"/>
          <w:szCs w:val="24"/>
        </w:rPr>
        <w:t xml:space="preserve">                               8</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В 2021</w:t>
      </w:r>
      <w:r w:rsidRPr="00892F55">
        <w:rPr>
          <w:rFonts w:ascii="Times New Roman" w:hAnsi="Times New Roman" w:cs="Times New Roman"/>
          <w:color w:val="333333"/>
          <w:sz w:val="24"/>
          <w:szCs w:val="24"/>
        </w:rPr>
        <w:t xml:space="preserve"> году, согласно графику аттестации, подтвердили первую квалификационную</w:t>
      </w:r>
    </w:p>
    <w:p w:rsidR="0092601B" w:rsidRPr="00892F55" w:rsidRDefault="00E8103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категорию 1 учитель</w:t>
      </w:r>
      <w:r w:rsidR="0092601B" w:rsidRPr="00892F55">
        <w:rPr>
          <w:rFonts w:ascii="Times New Roman" w:hAnsi="Times New Roman" w:cs="Times New Roman"/>
          <w:color w:val="333333"/>
          <w:sz w:val="24"/>
          <w:szCs w:val="24"/>
        </w:rPr>
        <w:t>.</w:t>
      </w: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4. Результаты деятельности учреждения, качество образования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4.1. Результаты уровня </w:t>
      </w:r>
      <w:proofErr w:type="spellStart"/>
      <w:r w:rsidRPr="00892F55">
        <w:rPr>
          <w:rFonts w:ascii="Times New Roman" w:hAnsi="Times New Roman" w:cs="Times New Roman"/>
          <w:color w:val="333333"/>
          <w:sz w:val="24"/>
          <w:szCs w:val="24"/>
        </w:rPr>
        <w:t>обученности</w:t>
      </w:r>
      <w:proofErr w:type="spellEnd"/>
      <w:r w:rsidRPr="00892F55">
        <w:rPr>
          <w:rFonts w:ascii="Times New Roman" w:hAnsi="Times New Roman" w:cs="Times New Roman"/>
          <w:color w:val="333333"/>
          <w:sz w:val="24"/>
          <w:szCs w:val="24"/>
        </w:rPr>
        <w:t xml:space="preserve"> и качества знаний школы 1 уровня образования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gramStart"/>
      <w:r w:rsidRPr="00892F55">
        <w:rPr>
          <w:rFonts w:ascii="Times New Roman" w:hAnsi="Times New Roman" w:cs="Times New Roman"/>
          <w:color w:val="333333"/>
          <w:sz w:val="24"/>
          <w:szCs w:val="24"/>
        </w:rPr>
        <w:t>Значительный опыт, накопленный за многолетнюю работу по программе позволяет</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сделать определённые выводы об успешности применения ее в педагогической практике</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учителей 1 уровня образования.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Рассмотрим результаты работы по программе.</w:t>
      </w: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Русский язык </w:t>
      </w:r>
      <w:r w:rsidRPr="00892F55">
        <w:rPr>
          <w:rFonts w:ascii="Times New Roman" w:hAnsi="Times New Roman" w:cs="Times New Roman"/>
          <w:color w:val="333333"/>
          <w:sz w:val="24"/>
          <w:szCs w:val="24"/>
        </w:rPr>
        <w:t>20</w:t>
      </w:r>
      <w:r>
        <w:rPr>
          <w:rFonts w:ascii="Times New Roman" w:hAnsi="Times New Roman" w:cs="Times New Roman"/>
          <w:color w:val="333333"/>
          <w:sz w:val="24"/>
          <w:szCs w:val="24"/>
        </w:rPr>
        <w:t>2</w:t>
      </w:r>
      <w:r w:rsidR="00E8103B">
        <w:rPr>
          <w:rFonts w:ascii="Times New Roman" w:hAnsi="Times New Roman" w:cs="Times New Roman"/>
          <w:color w:val="333333"/>
          <w:sz w:val="24"/>
          <w:szCs w:val="24"/>
        </w:rPr>
        <w:t>1</w:t>
      </w:r>
    </w:p>
    <w:p w:rsidR="0092601B" w:rsidRPr="00892F55" w:rsidRDefault="0092601B" w:rsidP="0092601B">
      <w:pPr>
        <w:autoSpaceDE w:val="0"/>
        <w:autoSpaceDN w:val="0"/>
        <w:adjustRightInd w:val="0"/>
        <w:spacing w:after="0" w:line="240" w:lineRule="auto"/>
        <w:ind w:left="2124" w:firstLine="708"/>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Успев. </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proofErr w:type="spellStart"/>
      <w:r w:rsidRPr="00892F55">
        <w:rPr>
          <w:rFonts w:ascii="Times New Roman" w:hAnsi="Times New Roman" w:cs="Times New Roman"/>
          <w:color w:val="333333"/>
          <w:sz w:val="24"/>
          <w:szCs w:val="24"/>
        </w:rPr>
        <w:t>Кач</w:t>
      </w:r>
      <w:proofErr w:type="spellEnd"/>
      <w:r w:rsidRPr="00892F55">
        <w:rPr>
          <w:rFonts w:ascii="Times New Roman" w:hAnsi="Times New Roman" w:cs="Times New Roman"/>
          <w:color w:val="333333"/>
          <w:sz w:val="24"/>
          <w:szCs w:val="24"/>
        </w:rPr>
        <w:t>.</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«Школа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России»</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 xml:space="preserve">100                                    </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64</w:t>
      </w: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Математика </w:t>
      </w:r>
      <w:r w:rsidRPr="00892F55">
        <w:rPr>
          <w:rFonts w:ascii="Times New Roman" w:hAnsi="Times New Roman" w:cs="Times New Roman"/>
          <w:color w:val="333333"/>
          <w:sz w:val="24"/>
          <w:szCs w:val="24"/>
        </w:rPr>
        <w:t>20</w:t>
      </w:r>
      <w:r>
        <w:rPr>
          <w:rFonts w:ascii="Times New Roman" w:hAnsi="Times New Roman" w:cs="Times New Roman"/>
          <w:color w:val="333333"/>
          <w:sz w:val="24"/>
          <w:szCs w:val="24"/>
        </w:rPr>
        <w:t>2</w:t>
      </w:r>
      <w:r w:rsidR="00E8103B">
        <w:rPr>
          <w:rFonts w:ascii="Times New Roman" w:hAnsi="Times New Roman" w:cs="Times New Roman"/>
          <w:color w:val="333333"/>
          <w:sz w:val="24"/>
          <w:szCs w:val="24"/>
        </w:rPr>
        <w:t>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«Школа</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100</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61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России»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Литературное чтение </w:t>
      </w:r>
      <w:r w:rsidRPr="00892F55">
        <w:rPr>
          <w:rFonts w:ascii="Times New Roman" w:hAnsi="Times New Roman" w:cs="Times New Roman"/>
          <w:color w:val="333333"/>
          <w:sz w:val="24"/>
          <w:szCs w:val="24"/>
        </w:rPr>
        <w:t>20</w:t>
      </w:r>
      <w:r>
        <w:rPr>
          <w:rFonts w:ascii="Times New Roman" w:hAnsi="Times New Roman" w:cs="Times New Roman"/>
          <w:color w:val="333333"/>
          <w:sz w:val="24"/>
          <w:szCs w:val="24"/>
        </w:rPr>
        <w:t>2</w:t>
      </w:r>
      <w:r w:rsidR="00E8103B">
        <w:rPr>
          <w:rFonts w:ascii="Times New Roman" w:hAnsi="Times New Roman" w:cs="Times New Roman"/>
          <w:color w:val="333333"/>
          <w:sz w:val="24"/>
          <w:szCs w:val="24"/>
        </w:rPr>
        <w:t>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 «Школа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России»</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100</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71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Окружающий мир </w:t>
      </w:r>
      <w:r w:rsidRPr="00892F55">
        <w:rPr>
          <w:rFonts w:ascii="Times New Roman" w:hAnsi="Times New Roman" w:cs="Times New Roman"/>
          <w:color w:val="333333"/>
          <w:sz w:val="24"/>
          <w:szCs w:val="24"/>
        </w:rPr>
        <w:t>20</w:t>
      </w:r>
      <w:r>
        <w:rPr>
          <w:rFonts w:ascii="Times New Roman" w:hAnsi="Times New Roman" w:cs="Times New Roman"/>
          <w:color w:val="333333"/>
          <w:sz w:val="24"/>
          <w:szCs w:val="24"/>
        </w:rPr>
        <w:t>2</w:t>
      </w:r>
      <w:r w:rsidR="00E8103B">
        <w:rPr>
          <w:rFonts w:ascii="Times New Roman" w:hAnsi="Times New Roman" w:cs="Times New Roman"/>
          <w:color w:val="333333"/>
          <w:sz w:val="24"/>
          <w:szCs w:val="24"/>
        </w:rPr>
        <w:t>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 «Школа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России»</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100</w:t>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r>
      <w:r w:rsidRPr="00892F55">
        <w:rPr>
          <w:rFonts w:ascii="Times New Roman" w:hAnsi="Times New Roman" w:cs="Times New Roman"/>
          <w:color w:val="333333"/>
          <w:sz w:val="24"/>
          <w:szCs w:val="24"/>
        </w:rPr>
        <w:tab/>
        <w:t>72</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lastRenderedPageBreak/>
        <w:t xml:space="preserve">4.2.Результаты единого государственного экзамена и </w:t>
      </w:r>
      <w:proofErr w:type="gramStart"/>
      <w:r w:rsidRPr="00892F55">
        <w:rPr>
          <w:rFonts w:ascii="Times New Roman" w:hAnsi="Times New Roman" w:cs="Times New Roman"/>
          <w:color w:val="333333"/>
          <w:sz w:val="24"/>
          <w:szCs w:val="24"/>
        </w:rPr>
        <w:t>государственной</w:t>
      </w:r>
      <w:proofErr w:type="gramEnd"/>
      <w:r w:rsidRPr="00892F55">
        <w:rPr>
          <w:rFonts w:ascii="Times New Roman" w:hAnsi="Times New Roman" w:cs="Times New Roman"/>
          <w:color w:val="333333"/>
          <w:sz w:val="24"/>
          <w:szCs w:val="24"/>
        </w:rPr>
        <w:t xml:space="preserve"> итоговой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аттестации в 9-х классах.</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В своей деятельности по подготовке и проведению государственной итоговой аттестации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администрация школы и педагогический коллектив руководствуются нормативно –</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распорядительными документами </w:t>
      </w:r>
      <w:proofErr w:type="gramStart"/>
      <w:r w:rsidRPr="00892F55">
        <w:rPr>
          <w:rFonts w:ascii="Times New Roman" w:hAnsi="Times New Roman" w:cs="Times New Roman"/>
          <w:color w:val="333333"/>
          <w:sz w:val="24"/>
          <w:szCs w:val="24"/>
        </w:rPr>
        <w:t>федерального</w:t>
      </w:r>
      <w:proofErr w:type="gramEnd"/>
      <w:r w:rsidRPr="00892F55">
        <w:rPr>
          <w:rFonts w:ascii="Times New Roman" w:hAnsi="Times New Roman" w:cs="Times New Roman"/>
          <w:color w:val="333333"/>
          <w:sz w:val="24"/>
          <w:szCs w:val="24"/>
        </w:rPr>
        <w:t>, регионального, муниципального,</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gramStart"/>
      <w:r w:rsidRPr="00892F55">
        <w:rPr>
          <w:rFonts w:ascii="Times New Roman" w:hAnsi="Times New Roman" w:cs="Times New Roman"/>
          <w:color w:val="333333"/>
          <w:sz w:val="24"/>
          <w:szCs w:val="24"/>
        </w:rPr>
        <w:t>школьного</w:t>
      </w:r>
      <w:proofErr w:type="gramEnd"/>
      <w:r w:rsidRPr="00892F55">
        <w:rPr>
          <w:rFonts w:ascii="Times New Roman" w:hAnsi="Times New Roman" w:cs="Times New Roman"/>
          <w:color w:val="333333"/>
          <w:sz w:val="24"/>
          <w:szCs w:val="24"/>
        </w:rPr>
        <w:t xml:space="preserve"> уровней.</w:t>
      </w:r>
    </w:p>
    <w:p w:rsidR="0092601B" w:rsidRPr="00892F55" w:rsidRDefault="00E8103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В течение 202</w:t>
      </w:r>
      <w:r w:rsidR="00BE7C49">
        <w:rPr>
          <w:rFonts w:ascii="Times New Roman" w:hAnsi="Times New Roman" w:cs="Times New Roman"/>
          <w:color w:val="333333"/>
          <w:sz w:val="24"/>
          <w:szCs w:val="24"/>
        </w:rPr>
        <w:t>1</w:t>
      </w:r>
      <w:r w:rsidR="0092601B">
        <w:rPr>
          <w:rFonts w:ascii="Times New Roman" w:hAnsi="Times New Roman" w:cs="Times New Roman"/>
          <w:color w:val="333333"/>
          <w:sz w:val="24"/>
          <w:szCs w:val="24"/>
        </w:rPr>
        <w:t>-202</w:t>
      </w:r>
      <w:r w:rsidR="00BE7C49">
        <w:rPr>
          <w:rFonts w:ascii="Times New Roman" w:hAnsi="Times New Roman" w:cs="Times New Roman"/>
          <w:color w:val="333333"/>
          <w:sz w:val="24"/>
          <w:szCs w:val="24"/>
        </w:rPr>
        <w:t>2</w:t>
      </w:r>
      <w:r w:rsidR="0092601B" w:rsidRPr="00892F55">
        <w:rPr>
          <w:rFonts w:ascii="Times New Roman" w:hAnsi="Times New Roman" w:cs="Times New Roman"/>
          <w:color w:val="333333"/>
          <w:sz w:val="24"/>
          <w:szCs w:val="24"/>
        </w:rPr>
        <w:t xml:space="preserve"> учебного года в школе велась </w:t>
      </w:r>
      <w:proofErr w:type="gramStart"/>
      <w:r w:rsidR="0092601B" w:rsidRPr="00892F55">
        <w:rPr>
          <w:rFonts w:ascii="Times New Roman" w:hAnsi="Times New Roman" w:cs="Times New Roman"/>
          <w:color w:val="333333"/>
          <w:sz w:val="24"/>
          <w:szCs w:val="24"/>
        </w:rPr>
        <w:t>целенаправленная</w:t>
      </w:r>
      <w:proofErr w:type="gramEnd"/>
      <w:r w:rsidR="0092601B" w:rsidRPr="00892F55">
        <w:rPr>
          <w:rFonts w:ascii="Times New Roman" w:hAnsi="Times New Roman" w:cs="Times New Roman"/>
          <w:color w:val="333333"/>
          <w:sz w:val="24"/>
          <w:szCs w:val="24"/>
        </w:rPr>
        <w:t>, планомерная,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систематическая подготовка участников педагогического процесса к ОГЭ. Методический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совет, ознакомившись с нормативно-правовыми документами по организации и проведению ОГЭ, разработал план-график подготовки школы к ОГЭ,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w:t>
      </w:r>
      <w:proofErr w:type="gramStart"/>
      <w:r w:rsidRPr="00892F55">
        <w:rPr>
          <w:rFonts w:ascii="Times New Roman" w:hAnsi="Times New Roman" w:cs="Times New Roman"/>
          <w:color w:val="333333"/>
          <w:sz w:val="24"/>
          <w:szCs w:val="24"/>
        </w:rPr>
        <w:t>обучающихся</w:t>
      </w:r>
      <w:proofErr w:type="gramEnd"/>
      <w:r w:rsidRPr="00892F55">
        <w:rPr>
          <w:rFonts w:ascii="Times New Roman" w:hAnsi="Times New Roman" w:cs="Times New Roman"/>
          <w:color w:val="333333"/>
          <w:sz w:val="24"/>
          <w:szCs w:val="24"/>
        </w:rPr>
        <w:t xml:space="preserve"> к ОГЭ.</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Администрацией школы проводится систематическая работа по обеспечению</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прозрачности информационных потоков, связанных с итоговой аттестацией обучающихся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9 класса.</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gramStart"/>
      <w:r w:rsidRPr="00892F55">
        <w:rPr>
          <w:rFonts w:ascii="Times New Roman" w:hAnsi="Times New Roman" w:cs="Times New Roman"/>
          <w:color w:val="333333"/>
          <w:sz w:val="24"/>
          <w:szCs w:val="24"/>
        </w:rPr>
        <w:t>Информация доведена до сведения родителей на родительских собраниях (знакомство с</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положением об итоговой аттестации, порядок проведения ОГЭ), что зафиксировано </w:t>
      </w:r>
      <w:proofErr w:type="gramStart"/>
      <w:r w:rsidRPr="00892F55">
        <w:rPr>
          <w:rFonts w:ascii="Times New Roman" w:hAnsi="Times New Roman" w:cs="Times New Roman"/>
          <w:color w:val="333333"/>
          <w:sz w:val="24"/>
          <w:szCs w:val="24"/>
        </w:rPr>
        <w:t>в</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gramStart"/>
      <w:r w:rsidRPr="00892F55">
        <w:rPr>
          <w:rFonts w:ascii="Times New Roman" w:hAnsi="Times New Roman" w:cs="Times New Roman"/>
          <w:color w:val="333333"/>
          <w:sz w:val="24"/>
          <w:szCs w:val="24"/>
        </w:rPr>
        <w:t>протоколах</w:t>
      </w:r>
      <w:proofErr w:type="gramEnd"/>
      <w:r w:rsidRPr="00892F55">
        <w:rPr>
          <w:rFonts w:ascii="Times New Roman" w:hAnsi="Times New Roman" w:cs="Times New Roman"/>
          <w:color w:val="333333"/>
          <w:sz w:val="24"/>
          <w:szCs w:val="24"/>
        </w:rPr>
        <w:t xml:space="preserve"> родительских собраний и подтверждено росписями родителей в листах</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ознакомления. В рамках </w:t>
      </w:r>
      <w:proofErr w:type="spellStart"/>
      <w:r w:rsidRPr="00892F55">
        <w:rPr>
          <w:rFonts w:ascii="Times New Roman" w:hAnsi="Times New Roman" w:cs="Times New Roman"/>
          <w:color w:val="333333"/>
          <w:sz w:val="24"/>
          <w:szCs w:val="24"/>
        </w:rPr>
        <w:t>внутришкольного</w:t>
      </w:r>
      <w:proofErr w:type="spellEnd"/>
      <w:r w:rsidRPr="00892F55">
        <w:rPr>
          <w:rFonts w:ascii="Times New Roman" w:hAnsi="Times New Roman" w:cs="Times New Roman"/>
          <w:color w:val="333333"/>
          <w:sz w:val="24"/>
          <w:szCs w:val="24"/>
        </w:rPr>
        <w:t xml:space="preserve"> контроля осуществлялся </w:t>
      </w:r>
      <w:proofErr w:type="gramStart"/>
      <w:r w:rsidRPr="00892F55">
        <w:rPr>
          <w:rFonts w:ascii="Times New Roman" w:hAnsi="Times New Roman" w:cs="Times New Roman"/>
          <w:color w:val="333333"/>
          <w:sz w:val="24"/>
          <w:szCs w:val="24"/>
        </w:rPr>
        <w:t>контроль за</w:t>
      </w:r>
      <w:proofErr w:type="gramEnd"/>
      <w:r w:rsidRPr="00892F55">
        <w:rPr>
          <w:rFonts w:ascii="Times New Roman" w:hAnsi="Times New Roman" w:cs="Times New Roman"/>
          <w:color w:val="333333"/>
          <w:sz w:val="24"/>
          <w:szCs w:val="24"/>
        </w:rPr>
        <w:t xml:space="preserve"> качеством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spellStart"/>
      <w:r w:rsidRPr="00892F55">
        <w:rPr>
          <w:rFonts w:ascii="Times New Roman" w:hAnsi="Times New Roman" w:cs="Times New Roman"/>
          <w:color w:val="333333"/>
          <w:sz w:val="24"/>
          <w:szCs w:val="24"/>
        </w:rPr>
        <w:t>обученности</w:t>
      </w:r>
      <w:proofErr w:type="spellEnd"/>
      <w:r w:rsidRPr="00892F55">
        <w:rPr>
          <w:rFonts w:ascii="Times New Roman" w:hAnsi="Times New Roman" w:cs="Times New Roman"/>
          <w:color w:val="333333"/>
          <w:sz w:val="24"/>
          <w:szCs w:val="24"/>
        </w:rPr>
        <w:t xml:space="preserve"> учащихся 9 класса по разным предметам.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Итоги контроля рассмотрены на заседании предметных МО, совещаний при директоре, педсовете.</w:t>
      </w:r>
    </w:p>
    <w:p w:rsidR="0092601B" w:rsidRPr="00892F55" w:rsidRDefault="00E8103B" w:rsidP="0092601B">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b/>
          <w:bCs/>
          <w:color w:val="333333"/>
          <w:sz w:val="24"/>
          <w:szCs w:val="24"/>
        </w:rPr>
        <w:t>Из 3</w:t>
      </w:r>
      <w:r w:rsidR="0092601B" w:rsidRPr="00892F55">
        <w:rPr>
          <w:rFonts w:ascii="Times New Roman" w:hAnsi="Times New Roman" w:cs="Times New Roman"/>
          <w:b/>
          <w:bCs/>
          <w:color w:val="333333"/>
          <w:sz w:val="24"/>
          <w:szCs w:val="24"/>
        </w:rPr>
        <w:t xml:space="preserve"> выпускников, обучавшихся в 9-х классах, </w:t>
      </w:r>
      <w:r w:rsidR="0092601B" w:rsidRPr="00892F55">
        <w:rPr>
          <w:rFonts w:ascii="Times New Roman" w:hAnsi="Times New Roman" w:cs="Times New Roman"/>
          <w:color w:val="333333"/>
          <w:sz w:val="24"/>
          <w:szCs w:val="24"/>
        </w:rPr>
        <w:t>все успешно овладели требованиями</w:t>
      </w:r>
    </w:p>
    <w:p w:rsidR="0092601B" w:rsidRPr="00892F55" w:rsidRDefault="0092601B" w:rsidP="0092601B">
      <w:pPr>
        <w:spacing w:line="360" w:lineRule="auto"/>
        <w:rPr>
          <w:rFonts w:ascii="Times New Roman" w:hAnsi="Times New Roman" w:cs="Times New Roman"/>
          <w:sz w:val="24"/>
          <w:szCs w:val="24"/>
        </w:rPr>
      </w:pPr>
      <w:r w:rsidRPr="00892F55">
        <w:rPr>
          <w:rFonts w:ascii="Times New Roman" w:hAnsi="Times New Roman" w:cs="Times New Roman"/>
          <w:color w:val="333333"/>
          <w:sz w:val="24"/>
          <w:szCs w:val="24"/>
        </w:rPr>
        <w:t xml:space="preserve">программ по всем предметам. </w:t>
      </w:r>
      <w:r>
        <w:rPr>
          <w:rFonts w:ascii="Times New Roman" w:hAnsi="Times New Roman" w:cs="Times New Roman"/>
          <w:sz w:val="24"/>
          <w:szCs w:val="24"/>
        </w:rPr>
        <w:t xml:space="preserve"> </w:t>
      </w:r>
      <w:r w:rsidR="00E8103B">
        <w:rPr>
          <w:rFonts w:ascii="Times New Roman" w:hAnsi="Times New Roman" w:cs="Times New Roman"/>
          <w:sz w:val="24"/>
          <w:szCs w:val="24"/>
        </w:rPr>
        <w:t>Все получили аттестаты об основном общем образовании</w:t>
      </w:r>
    </w:p>
    <w:p w:rsidR="0092601B" w:rsidRPr="00892F55" w:rsidRDefault="0092601B" w:rsidP="0092601B">
      <w:pPr>
        <w:spacing w:line="360" w:lineRule="auto"/>
        <w:rPr>
          <w:rFonts w:ascii="Times New Roman" w:hAnsi="Times New Roman" w:cs="Times New Roman"/>
          <w:sz w:val="24"/>
          <w:szCs w:val="24"/>
        </w:rPr>
      </w:pPr>
      <w:r w:rsidRPr="00892F55">
        <w:rPr>
          <w:rFonts w:ascii="Times New Roman" w:hAnsi="Times New Roman" w:cs="Times New Roman"/>
          <w:sz w:val="24"/>
          <w:szCs w:val="24"/>
        </w:rPr>
        <w:t xml:space="preserve">   Уровень </w:t>
      </w:r>
      <w:proofErr w:type="spellStart"/>
      <w:r w:rsidRPr="00892F55">
        <w:rPr>
          <w:rFonts w:ascii="Times New Roman" w:hAnsi="Times New Roman" w:cs="Times New Roman"/>
          <w:sz w:val="24"/>
          <w:szCs w:val="24"/>
        </w:rPr>
        <w:t>обученности</w:t>
      </w:r>
      <w:proofErr w:type="spellEnd"/>
      <w:r w:rsidRPr="00892F55">
        <w:rPr>
          <w:rFonts w:ascii="Times New Roman" w:hAnsi="Times New Roman" w:cs="Times New Roman"/>
          <w:sz w:val="24"/>
          <w:szCs w:val="24"/>
        </w:rPr>
        <w:t xml:space="preserve"> составил 100%. Качество знаний 100%.</w:t>
      </w:r>
    </w:p>
    <w:p w:rsidR="0092601B" w:rsidRPr="00892F55" w:rsidRDefault="0092601B" w:rsidP="0092601B">
      <w:pPr>
        <w:rPr>
          <w:rFonts w:ascii="Times New Roman" w:hAnsi="Times New Roman" w:cs="Times New Roman"/>
          <w:color w:val="333333"/>
          <w:sz w:val="24"/>
          <w:szCs w:val="24"/>
        </w:rPr>
      </w:pPr>
      <w:r w:rsidRPr="00892F55">
        <w:rPr>
          <w:rFonts w:ascii="Times New Roman" w:hAnsi="Times New Roman" w:cs="Times New Roman"/>
          <w:b/>
          <w:bCs/>
          <w:color w:val="333333"/>
          <w:sz w:val="24"/>
          <w:szCs w:val="24"/>
        </w:rPr>
        <w:t xml:space="preserve">5. Данные о состоянии здоровья </w:t>
      </w:r>
      <w:proofErr w:type="gramStart"/>
      <w:r w:rsidRPr="00892F55">
        <w:rPr>
          <w:rFonts w:ascii="Times New Roman" w:hAnsi="Times New Roman" w:cs="Times New Roman"/>
          <w:b/>
          <w:bCs/>
          <w:color w:val="333333"/>
          <w:sz w:val="24"/>
          <w:szCs w:val="24"/>
        </w:rPr>
        <w:t>обучающихся</w:t>
      </w:r>
      <w:proofErr w:type="gramEnd"/>
      <w:r w:rsidRPr="00892F55">
        <w:rPr>
          <w:rFonts w:ascii="Times New Roman" w:hAnsi="Times New Roman" w:cs="Times New Roman"/>
          <w:color w:val="333333"/>
          <w:sz w:val="24"/>
          <w:szCs w:val="24"/>
        </w:rPr>
        <w:t>__</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Состояние здоровья </w:t>
      </w:r>
      <w:proofErr w:type="gramStart"/>
      <w:r w:rsidRPr="00892F55">
        <w:rPr>
          <w:rFonts w:ascii="Times New Roman" w:hAnsi="Times New Roman" w:cs="Times New Roman"/>
          <w:color w:val="333333"/>
          <w:sz w:val="24"/>
          <w:szCs w:val="24"/>
        </w:rPr>
        <w:t>обучающихся</w:t>
      </w:r>
      <w:proofErr w:type="gramEnd"/>
      <w:r w:rsidRPr="00892F55">
        <w:rPr>
          <w:rFonts w:ascii="Times New Roman" w:hAnsi="Times New Roman" w:cs="Times New Roman"/>
          <w:color w:val="333333"/>
          <w:sz w:val="24"/>
          <w:szCs w:val="24"/>
        </w:rPr>
        <w:t xml:space="preserve"> и структура заболеваемости в школе традиционно</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контролируется в рамках плановых медосмотров и текущих наблюдений администрацией</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школы.</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Показатели здоровья обучающихся</w:t>
      </w:r>
      <w:proofErr w:type="gramStart"/>
      <w:r w:rsidRPr="00892F55">
        <w:rPr>
          <w:rFonts w:ascii="Times New Roman" w:hAnsi="Times New Roman" w:cs="Times New Roman"/>
          <w:color w:val="333333"/>
          <w:sz w:val="24"/>
          <w:szCs w:val="24"/>
        </w:rPr>
        <w:t xml:space="preserve"> :</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Дефицит массы тела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lastRenderedPageBreak/>
        <w:t>Заболевания ОДА -3</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Заболевания органов зрения- 4</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Заболевания ЖКТ -3</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Заболевания ССС- 0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Заболевания мочеполовой системы- 1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spellStart"/>
      <w:r w:rsidRPr="00892F55">
        <w:rPr>
          <w:rFonts w:ascii="Times New Roman" w:hAnsi="Times New Roman" w:cs="Times New Roman"/>
          <w:color w:val="333333"/>
          <w:sz w:val="24"/>
          <w:szCs w:val="24"/>
        </w:rPr>
        <w:t>Лор-заболевания</w:t>
      </w:r>
      <w:proofErr w:type="spellEnd"/>
      <w:r w:rsidRPr="00892F55">
        <w:rPr>
          <w:rFonts w:ascii="Times New Roman" w:hAnsi="Times New Roman" w:cs="Times New Roman"/>
          <w:color w:val="333333"/>
          <w:sz w:val="24"/>
          <w:szCs w:val="24"/>
        </w:rPr>
        <w:t xml:space="preserve">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roofErr w:type="spellStart"/>
      <w:r w:rsidRPr="00892F55">
        <w:rPr>
          <w:rFonts w:ascii="Times New Roman" w:hAnsi="Times New Roman" w:cs="Times New Roman"/>
          <w:color w:val="333333"/>
          <w:sz w:val="24"/>
          <w:szCs w:val="24"/>
        </w:rPr>
        <w:t>Психоастенические</w:t>
      </w:r>
      <w:proofErr w:type="spellEnd"/>
      <w:r w:rsidRPr="00892F55">
        <w:rPr>
          <w:rFonts w:ascii="Times New Roman" w:hAnsi="Times New Roman" w:cs="Times New Roman"/>
          <w:color w:val="333333"/>
          <w:sz w:val="24"/>
          <w:szCs w:val="24"/>
        </w:rPr>
        <w:t xml:space="preserve"> состояния, </w:t>
      </w:r>
      <w:proofErr w:type="spellStart"/>
      <w:r w:rsidRPr="00892F55">
        <w:rPr>
          <w:rFonts w:ascii="Times New Roman" w:hAnsi="Times New Roman" w:cs="Times New Roman"/>
          <w:color w:val="333333"/>
          <w:sz w:val="24"/>
          <w:szCs w:val="24"/>
        </w:rPr>
        <w:t>неврозоподобные</w:t>
      </w:r>
      <w:proofErr w:type="spellEnd"/>
      <w:r w:rsidRPr="00892F55">
        <w:rPr>
          <w:rFonts w:ascii="Times New Roman" w:hAnsi="Times New Roman" w:cs="Times New Roman"/>
          <w:color w:val="333333"/>
          <w:sz w:val="24"/>
          <w:szCs w:val="24"/>
        </w:rPr>
        <w:t xml:space="preserve"> реакции и др.1</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Проявление акцентуации характера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Приобщение к пагубным привычкам</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 употребление </w:t>
      </w:r>
      <w:proofErr w:type="spellStart"/>
      <w:r w:rsidRPr="00892F55">
        <w:rPr>
          <w:rFonts w:ascii="Times New Roman" w:hAnsi="Times New Roman" w:cs="Times New Roman"/>
          <w:color w:val="333333"/>
          <w:sz w:val="24"/>
          <w:szCs w:val="24"/>
        </w:rPr>
        <w:t>психоактивных</w:t>
      </w:r>
      <w:proofErr w:type="spellEnd"/>
      <w:r w:rsidRPr="00892F55">
        <w:rPr>
          <w:rFonts w:ascii="Times New Roman" w:hAnsi="Times New Roman" w:cs="Times New Roman"/>
          <w:color w:val="333333"/>
          <w:sz w:val="24"/>
          <w:szCs w:val="24"/>
        </w:rPr>
        <w:t xml:space="preserve"> веществ -0;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употребление алкоголя-0;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курение-0.</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p>
    <w:p w:rsidR="0092601B"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6. </w:t>
      </w:r>
      <w:r>
        <w:rPr>
          <w:rFonts w:ascii="Times New Roman" w:hAnsi="Times New Roman" w:cs="Times New Roman"/>
          <w:b/>
          <w:bCs/>
          <w:color w:val="333333"/>
          <w:sz w:val="24"/>
          <w:szCs w:val="24"/>
        </w:rPr>
        <w:t xml:space="preserve">Воспитательная работа в школе. </w:t>
      </w:r>
      <w:r w:rsidRPr="00892F55">
        <w:rPr>
          <w:rFonts w:ascii="Times New Roman" w:hAnsi="Times New Roman" w:cs="Times New Roman"/>
          <w:b/>
          <w:bCs/>
          <w:color w:val="333333"/>
          <w:sz w:val="24"/>
          <w:szCs w:val="24"/>
        </w:rPr>
        <w:t xml:space="preserve">Достижения обучающихся и их коллективов </w:t>
      </w:r>
      <w:proofErr w:type="gramStart"/>
      <w:r w:rsidRPr="00892F55">
        <w:rPr>
          <w:rFonts w:ascii="Times New Roman" w:hAnsi="Times New Roman" w:cs="Times New Roman"/>
          <w:b/>
          <w:bCs/>
          <w:color w:val="333333"/>
          <w:sz w:val="24"/>
          <w:szCs w:val="24"/>
        </w:rPr>
        <w:t xml:space="preserve">( </w:t>
      </w:r>
      <w:proofErr w:type="gramEnd"/>
      <w:r w:rsidRPr="00892F55">
        <w:rPr>
          <w:rFonts w:ascii="Times New Roman" w:hAnsi="Times New Roman" w:cs="Times New Roman"/>
          <w:b/>
          <w:bCs/>
          <w:color w:val="333333"/>
          <w:sz w:val="24"/>
          <w:szCs w:val="24"/>
        </w:rPr>
        <w:t>объединений, команд) в районных, областных, федеральных конкурсах, соревнованиях</w:t>
      </w:r>
    </w:p>
    <w:p w:rsidR="0092601B" w:rsidRDefault="0092601B" w:rsidP="0092601B">
      <w:pPr>
        <w:spacing w:after="0" w:line="100" w:lineRule="atLeast"/>
        <w:jc w:val="right"/>
        <w:rPr>
          <w:rFonts w:ascii="Times New Roman" w:hAnsi="Times New Roman" w:cs="Times New Roman"/>
          <w:sz w:val="24"/>
          <w:szCs w:val="24"/>
        </w:rPr>
      </w:pPr>
    </w:p>
    <w:p w:rsidR="0092601B" w:rsidRPr="005A637C" w:rsidRDefault="0092601B" w:rsidP="0092601B">
      <w:pPr>
        <w:spacing w:after="0" w:line="100" w:lineRule="atLeast"/>
        <w:jc w:val="right"/>
        <w:rPr>
          <w:rFonts w:ascii="Times New Roman" w:hAnsi="Times New Roman" w:cs="Times New Roman"/>
          <w:sz w:val="24"/>
          <w:szCs w:val="24"/>
        </w:rPr>
      </w:pPr>
      <w:r w:rsidRPr="005A637C">
        <w:rPr>
          <w:rFonts w:ascii="Times New Roman" w:hAnsi="Times New Roman" w:cs="Times New Roman"/>
          <w:sz w:val="24"/>
          <w:szCs w:val="24"/>
        </w:rPr>
        <w:t xml:space="preserve">«Школа – </w:t>
      </w:r>
      <w:proofErr w:type="gramStart"/>
      <w:r w:rsidRPr="005A637C">
        <w:rPr>
          <w:rFonts w:ascii="Times New Roman" w:hAnsi="Times New Roman" w:cs="Times New Roman"/>
          <w:sz w:val="24"/>
          <w:szCs w:val="24"/>
        </w:rPr>
        <w:t>это</w:t>
      </w:r>
      <w:proofErr w:type="gramEnd"/>
      <w:r w:rsidRPr="005A637C">
        <w:rPr>
          <w:rFonts w:ascii="Times New Roman" w:hAnsi="Times New Roman" w:cs="Times New Roman"/>
          <w:sz w:val="24"/>
          <w:szCs w:val="24"/>
        </w:rPr>
        <w:t xml:space="preserve"> прежде всего учитель. Личность учителя – краеугольный камень воспитания. </w:t>
      </w:r>
      <w:proofErr w:type="gramStart"/>
      <w:r w:rsidRPr="005A637C">
        <w:rPr>
          <w:rFonts w:ascii="Times New Roman" w:hAnsi="Times New Roman" w:cs="Times New Roman"/>
          <w:sz w:val="24"/>
          <w:szCs w:val="24"/>
        </w:rPr>
        <w:t>Все, что осуществляется в процессе воспитательной работы: формирование взглядов, убеждений, идеалов, мировоззрения, интересов, увлечений – все, как в фокусе, сходится в личности педагога… Огромная воспитательная сила школы рождается там, где у человека, пред которым только открывается жизнь, есть любимый учитель.»</w:t>
      </w:r>
      <w:proofErr w:type="gramEnd"/>
    </w:p>
    <w:p w:rsidR="0092601B" w:rsidRPr="005A637C" w:rsidRDefault="0092601B" w:rsidP="0092601B">
      <w:pPr>
        <w:spacing w:after="0" w:line="100" w:lineRule="atLeast"/>
        <w:jc w:val="both"/>
        <w:rPr>
          <w:rFonts w:ascii="Times New Roman" w:hAnsi="Times New Roman" w:cs="Times New Roman"/>
          <w:sz w:val="24"/>
          <w:szCs w:val="24"/>
        </w:rPr>
      </w:pPr>
      <w:r w:rsidRPr="005A63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637C">
        <w:rPr>
          <w:rFonts w:ascii="Times New Roman" w:hAnsi="Times New Roman" w:cs="Times New Roman"/>
          <w:sz w:val="24"/>
          <w:szCs w:val="24"/>
        </w:rPr>
        <w:t xml:space="preserve">      В.А. Сухомлинский</w:t>
      </w:r>
    </w:p>
    <w:p w:rsidR="0092601B" w:rsidRPr="005A637C" w:rsidRDefault="0092601B" w:rsidP="0092601B">
      <w:pPr>
        <w:spacing w:after="0" w:line="100" w:lineRule="atLeast"/>
        <w:rPr>
          <w:rFonts w:ascii="Times New Roman" w:hAnsi="Times New Roman" w:cs="Times New Roman"/>
          <w:sz w:val="24"/>
          <w:szCs w:val="24"/>
        </w:rPr>
      </w:pPr>
    </w:p>
    <w:p w:rsidR="0092601B" w:rsidRPr="005A637C" w:rsidRDefault="0092601B" w:rsidP="0092601B">
      <w:pPr>
        <w:spacing w:before="280" w:after="280" w:line="100" w:lineRule="atLeast"/>
        <w:jc w:val="both"/>
        <w:rPr>
          <w:rFonts w:ascii="Times New Roman" w:hAnsi="Times New Roman" w:cs="Times New Roman"/>
          <w:sz w:val="24"/>
          <w:szCs w:val="24"/>
        </w:rPr>
      </w:pPr>
      <w:r w:rsidRPr="005A637C">
        <w:rPr>
          <w:rFonts w:ascii="Times New Roman" w:hAnsi="Times New Roman" w:cs="Times New Roman"/>
          <w:sz w:val="24"/>
          <w:szCs w:val="24"/>
        </w:rPr>
        <w:t>«Воспитание – великое дело: им решается участь человека». Эти хорошо известные слова В.Г. Белинского не только не теряют своей актуальности, но и приобретают еще большую значимость в наше тревожное и нестабильное время. Ведь, действительно, сейчас как никогда ранее судьба человека зависит от того, как он воспитан. Именно поэтому вопросу воспитательной работы в школе уделяется большое значение.</w:t>
      </w:r>
    </w:p>
    <w:p w:rsidR="0092601B" w:rsidRPr="005A637C" w:rsidRDefault="0092601B" w:rsidP="0092601B">
      <w:pPr>
        <w:pStyle w:val="a6"/>
        <w:rPr>
          <w:rFonts w:ascii="Times New Roman" w:hAnsi="Times New Roman"/>
          <w:b/>
          <w:i/>
          <w:sz w:val="24"/>
          <w:szCs w:val="24"/>
        </w:rPr>
      </w:pPr>
      <w:r w:rsidRPr="005A637C">
        <w:rPr>
          <w:rFonts w:ascii="Times New Roman" w:hAnsi="Times New Roman"/>
          <w:b/>
          <w:i/>
          <w:sz w:val="24"/>
          <w:szCs w:val="24"/>
        </w:rPr>
        <w:t xml:space="preserve">                   Органы самоуправления</w:t>
      </w:r>
    </w:p>
    <w:p w:rsidR="0092601B" w:rsidRPr="005A637C" w:rsidRDefault="0092601B" w:rsidP="0092601B">
      <w:pPr>
        <w:pStyle w:val="a6"/>
        <w:rPr>
          <w:rFonts w:ascii="Times New Roman" w:hAnsi="Times New Roman"/>
          <w:b/>
          <w:i/>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Председатель:</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Кирилл</w:t>
      </w:r>
      <w:r w:rsidR="0092601B" w:rsidRPr="005A637C">
        <w:rPr>
          <w:rFonts w:ascii="Times New Roman" w:hAnsi="Times New Roman"/>
          <w:sz w:val="24"/>
          <w:szCs w:val="24"/>
        </w:rPr>
        <w:t xml:space="preserve"> – 9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lastRenderedPageBreak/>
        <w:t>Зам. председателя:</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кл.</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культмассовый:</w:t>
      </w:r>
    </w:p>
    <w:p w:rsidR="00E8103B" w:rsidRPr="005A637C" w:rsidRDefault="00E8103B" w:rsidP="00E8103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roofErr w:type="spellStart"/>
      <w:r w:rsidRPr="005A637C">
        <w:rPr>
          <w:rFonts w:ascii="Times New Roman" w:hAnsi="Times New Roman"/>
          <w:sz w:val="24"/>
          <w:szCs w:val="24"/>
        </w:rPr>
        <w:t>Венкова</w:t>
      </w:r>
      <w:proofErr w:type="spellEnd"/>
      <w:r w:rsidRPr="005A637C">
        <w:rPr>
          <w:rFonts w:ascii="Times New Roman" w:hAnsi="Times New Roman"/>
          <w:sz w:val="24"/>
          <w:szCs w:val="24"/>
        </w:rPr>
        <w:t xml:space="preserve"> Анастасия – </w:t>
      </w:r>
      <w:r w:rsidR="00E8103B">
        <w:rPr>
          <w:rFonts w:ascii="Times New Roman" w:hAnsi="Times New Roman"/>
          <w:sz w:val="24"/>
          <w:szCs w:val="24"/>
        </w:rPr>
        <w:t>8</w:t>
      </w:r>
      <w:r w:rsidRPr="005A637C">
        <w:rPr>
          <w:rFonts w:ascii="Times New Roman" w:hAnsi="Times New Roman"/>
          <w:sz w:val="24"/>
          <w:szCs w:val="24"/>
        </w:rPr>
        <w:t xml:space="preserve">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Пешехонов Сергей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милосердия:</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Пешехонова Екатерина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Полякова Анастасия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Торубарова</w:t>
      </w:r>
      <w:proofErr w:type="spellEnd"/>
      <w:r>
        <w:rPr>
          <w:rFonts w:ascii="Times New Roman" w:hAnsi="Times New Roman"/>
          <w:sz w:val="24"/>
          <w:szCs w:val="24"/>
        </w:rPr>
        <w:t xml:space="preserve"> Алина – 6</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Константин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трудовой:</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Болотов</w:t>
      </w:r>
      <w:proofErr w:type="spellEnd"/>
      <w:r>
        <w:rPr>
          <w:rFonts w:ascii="Times New Roman" w:hAnsi="Times New Roman"/>
          <w:sz w:val="24"/>
          <w:szCs w:val="24"/>
        </w:rPr>
        <w:t xml:space="preserve"> Андрей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Бобенков</w:t>
      </w:r>
      <w:proofErr w:type="spellEnd"/>
      <w:r>
        <w:rPr>
          <w:rFonts w:ascii="Times New Roman" w:hAnsi="Times New Roman"/>
          <w:sz w:val="24"/>
          <w:szCs w:val="24"/>
        </w:rPr>
        <w:t xml:space="preserve"> Илья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Вожатые:</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Кирилл</w:t>
      </w:r>
      <w:r w:rsidR="0092601B" w:rsidRPr="005A637C">
        <w:rPr>
          <w:rFonts w:ascii="Times New Roman" w:hAnsi="Times New Roman"/>
          <w:sz w:val="24"/>
          <w:szCs w:val="24"/>
        </w:rPr>
        <w:t xml:space="preserve">– 9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(1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(2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Полякова Анастасия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(3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Пешехонова Екатерина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(4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редколлегии:</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lastRenderedPageBreak/>
        <w:t>Венкова</w:t>
      </w:r>
      <w:proofErr w:type="spellEnd"/>
      <w:r>
        <w:rPr>
          <w:rFonts w:ascii="Times New Roman" w:hAnsi="Times New Roman"/>
          <w:sz w:val="24"/>
          <w:szCs w:val="24"/>
        </w:rPr>
        <w:t xml:space="preserve"> </w:t>
      </w:r>
      <w:proofErr w:type="spellStart"/>
      <w:r>
        <w:rPr>
          <w:rFonts w:ascii="Times New Roman" w:hAnsi="Times New Roman"/>
          <w:sz w:val="24"/>
          <w:szCs w:val="24"/>
        </w:rPr>
        <w:t>Алексадра</w:t>
      </w:r>
      <w:proofErr w:type="spellEnd"/>
      <w:r>
        <w:rPr>
          <w:rFonts w:ascii="Times New Roman" w:hAnsi="Times New Roman"/>
          <w:sz w:val="24"/>
          <w:szCs w:val="24"/>
        </w:rPr>
        <w:t xml:space="preserve"> – 6</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Торубарова</w:t>
      </w:r>
      <w:proofErr w:type="spellEnd"/>
      <w:r>
        <w:rPr>
          <w:rFonts w:ascii="Times New Roman" w:hAnsi="Times New Roman"/>
          <w:sz w:val="24"/>
          <w:szCs w:val="24"/>
        </w:rPr>
        <w:t xml:space="preserve"> Виктория – 6</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Полякова Анастасия – </w:t>
      </w:r>
      <w:r w:rsidR="00E8103B">
        <w:rPr>
          <w:rFonts w:ascii="Times New Roman" w:hAnsi="Times New Roman"/>
          <w:sz w:val="24"/>
          <w:szCs w:val="24"/>
        </w:rPr>
        <w:t>7</w:t>
      </w:r>
      <w:r w:rsidRPr="005A637C">
        <w:rPr>
          <w:rFonts w:ascii="Times New Roman" w:hAnsi="Times New Roman"/>
          <w:sz w:val="24"/>
          <w:szCs w:val="24"/>
        </w:rPr>
        <w:t xml:space="preserve"> </w:t>
      </w:r>
      <w:proofErr w:type="spellStart"/>
      <w:r w:rsidRPr="005A637C">
        <w:rPr>
          <w:rFonts w:ascii="Times New Roman" w:hAnsi="Times New Roman"/>
          <w:sz w:val="24"/>
          <w:szCs w:val="24"/>
        </w:rPr>
        <w:t>кл</w:t>
      </w:r>
      <w:proofErr w:type="spellEnd"/>
      <w:r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физкультурников:</w:t>
      </w:r>
    </w:p>
    <w:p w:rsidR="0092601B" w:rsidRPr="005A637C" w:rsidRDefault="0092601B" w:rsidP="0092601B">
      <w:pPr>
        <w:pStyle w:val="a6"/>
        <w:rPr>
          <w:rFonts w:ascii="Times New Roman" w:hAnsi="Times New Roman"/>
          <w:sz w:val="24"/>
          <w:szCs w:val="24"/>
        </w:rPr>
      </w:pP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Кирилл – 9</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Default="00E8103B" w:rsidP="0092601B">
      <w:pPr>
        <w:pStyle w:val="a6"/>
        <w:rPr>
          <w:rFonts w:ascii="Times New Roman" w:hAnsi="Times New Roman"/>
          <w:sz w:val="24"/>
          <w:szCs w:val="24"/>
        </w:rPr>
      </w:pPr>
      <w:r>
        <w:rPr>
          <w:rFonts w:ascii="Times New Roman" w:hAnsi="Times New Roman"/>
          <w:sz w:val="24"/>
          <w:szCs w:val="24"/>
        </w:rPr>
        <w:t xml:space="preserve">Венков Артём – 7 </w:t>
      </w:r>
      <w:proofErr w:type="spellStart"/>
      <w:r>
        <w:rPr>
          <w:rFonts w:ascii="Times New Roman" w:hAnsi="Times New Roman"/>
          <w:sz w:val="24"/>
          <w:szCs w:val="24"/>
        </w:rPr>
        <w:t>кл</w:t>
      </w:r>
      <w:proofErr w:type="spellEnd"/>
    </w:p>
    <w:p w:rsidR="00E8103B" w:rsidRPr="005A637C" w:rsidRDefault="00E8103B"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Константин-7 </w:t>
      </w:r>
      <w:proofErr w:type="spellStart"/>
      <w:r>
        <w:rPr>
          <w:rFonts w:ascii="Times New Roman" w:hAnsi="Times New Roman"/>
          <w:sz w:val="24"/>
          <w:szCs w:val="24"/>
        </w:rPr>
        <w:t>кл</w:t>
      </w:r>
      <w:proofErr w:type="spellEnd"/>
      <w:r>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Штаб санитарный:</w:t>
      </w:r>
    </w:p>
    <w:p w:rsidR="0092601B" w:rsidRPr="005A637C" w:rsidRDefault="00E8103B" w:rsidP="0092601B">
      <w:pPr>
        <w:pStyle w:val="a6"/>
        <w:rPr>
          <w:rFonts w:ascii="Times New Roman" w:hAnsi="Times New Roman"/>
          <w:sz w:val="24"/>
          <w:szCs w:val="24"/>
        </w:rPr>
      </w:pPr>
      <w:r>
        <w:rPr>
          <w:rFonts w:ascii="Times New Roman" w:hAnsi="Times New Roman"/>
          <w:sz w:val="24"/>
          <w:szCs w:val="24"/>
        </w:rPr>
        <w:t>Пешехонов Сергей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35575B" w:rsidP="0092601B">
      <w:pPr>
        <w:pStyle w:val="a6"/>
        <w:rPr>
          <w:rFonts w:ascii="Times New Roman" w:hAnsi="Times New Roman"/>
          <w:sz w:val="24"/>
          <w:szCs w:val="24"/>
        </w:rPr>
      </w:pPr>
      <w:r>
        <w:rPr>
          <w:rFonts w:ascii="Times New Roman" w:hAnsi="Times New Roman"/>
          <w:sz w:val="24"/>
          <w:szCs w:val="24"/>
        </w:rPr>
        <w:t>Голубятников Никита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35575B" w:rsidP="0092601B">
      <w:pPr>
        <w:pStyle w:val="a6"/>
        <w:rPr>
          <w:rFonts w:ascii="Times New Roman" w:hAnsi="Times New Roman"/>
          <w:sz w:val="24"/>
          <w:szCs w:val="24"/>
        </w:rPr>
      </w:pPr>
      <w:r>
        <w:rPr>
          <w:rFonts w:ascii="Times New Roman" w:hAnsi="Times New Roman"/>
          <w:sz w:val="24"/>
          <w:szCs w:val="24"/>
        </w:rPr>
        <w:t>Пешехонова Екатерина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 xml:space="preserve">Штаб </w:t>
      </w:r>
      <w:proofErr w:type="spellStart"/>
      <w:r w:rsidRPr="005A637C">
        <w:rPr>
          <w:rFonts w:ascii="Times New Roman" w:hAnsi="Times New Roman"/>
          <w:b/>
          <w:sz w:val="24"/>
          <w:szCs w:val="24"/>
        </w:rPr>
        <w:t>учкома</w:t>
      </w:r>
      <w:proofErr w:type="spellEnd"/>
      <w:r w:rsidRPr="005A637C">
        <w:rPr>
          <w:rFonts w:ascii="Times New Roman" w:hAnsi="Times New Roman"/>
          <w:b/>
          <w:sz w:val="24"/>
          <w:szCs w:val="24"/>
        </w:rPr>
        <w:t>:</w:t>
      </w:r>
    </w:p>
    <w:p w:rsidR="0092601B" w:rsidRPr="005A637C" w:rsidRDefault="0035575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кл.</w:t>
      </w:r>
    </w:p>
    <w:p w:rsidR="0092601B" w:rsidRDefault="0035575B" w:rsidP="0092601B">
      <w:pPr>
        <w:pStyle w:val="a6"/>
        <w:rPr>
          <w:rFonts w:ascii="Times New Roman" w:hAnsi="Times New Roman"/>
          <w:sz w:val="24"/>
          <w:szCs w:val="24"/>
        </w:rPr>
      </w:pPr>
      <w:r>
        <w:rPr>
          <w:rFonts w:ascii="Times New Roman" w:hAnsi="Times New Roman"/>
          <w:sz w:val="24"/>
          <w:szCs w:val="24"/>
        </w:rPr>
        <w:t>Венков Артём – 7</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35575B" w:rsidRPr="005A637C" w:rsidRDefault="0035575B" w:rsidP="0092601B">
      <w:pPr>
        <w:pStyle w:val="a6"/>
        <w:rPr>
          <w:rFonts w:ascii="Times New Roman" w:hAnsi="Times New Roman"/>
          <w:sz w:val="24"/>
          <w:szCs w:val="24"/>
        </w:rPr>
      </w:pPr>
      <w:r>
        <w:rPr>
          <w:rFonts w:ascii="Times New Roman" w:hAnsi="Times New Roman"/>
          <w:sz w:val="24"/>
          <w:szCs w:val="24"/>
        </w:rPr>
        <w:t xml:space="preserve">Полякова Анастасия -7 </w:t>
      </w:r>
      <w:proofErr w:type="spellStart"/>
      <w:r>
        <w:rPr>
          <w:rFonts w:ascii="Times New Roman" w:hAnsi="Times New Roman"/>
          <w:sz w:val="24"/>
          <w:szCs w:val="24"/>
        </w:rPr>
        <w:t>кл</w:t>
      </w:r>
      <w:proofErr w:type="spellEnd"/>
      <w:r>
        <w:rPr>
          <w:rFonts w:ascii="Times New Roman" w:hAnsi="Times New Roman"/>
          <w:sz w:val="24"/>
          <w:szCs w:val="24"/>
        </w:rPr>
        <w:t>.</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b/>
          <w:sz w:val="24"/>
          <w:szCs w:val="24"/>
        </w:rPr>
      </w:pPr>
      <w:r w:rsidRPr="005A637C">
        <w:rPr>
          <w:rFonts w:ascii="Times New Roman" w:hAnsi="Times New Roman"/>
          <w:b/>
          <w:sz w:val="24"/>
          <w:szCs w:val="24"/>
        </w:rPr>
        <w:t>Совет школы:</w:t>
      </w:r>
    </w:p>
    <w:p w:rsidR="0092601B" w:rsidRPr="005A637C" w:rsidRDefault="0035575B" w:rsidP="0092601B">
      <w:pPr>
        <w:pStyle w:val="a6"/>
        <w:rPr>
          <w:rFonts w:ascii="Times New Roman" w:hAnsi="Times New Roman"/>
          <w:sz w:val="24"/>
          <w:szCs w:val="24"/>
        </w:rPr>
      </w:pPr>
      <w:proofErr w:type="spellStart"/>
      <w:r>
        <w:rPr>
          <w:rFonts w:ascii="Times New Roman" w:hAnsi="Times New Roman"/>
          <w:sz w:val="24"/>
          <w:szCs w:val="24"/>
        </w:rPr>
        <w:t>Венкова</w:t>
      </w:r>
      <w:proofErr w:type="spellEnd"/>
      <w:r>
        <w:rPr>
          <w:rFonts w:ascii="Times New Roman" w:hAnsi="Times New Roman"/>
          <w:sz w:val="24"/>
          <w:szCs w:val="24"/>
        </w:rPr>
        <w:t xml:space="preserve"> Анастасия – 8</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w:t>
      </w:r>
    </w:p>
    <w:p w:rsidR="0035575B" w:rsidRDefault="0092601B" w:rsidP="0092601B">
      <w:pPr>
        <w:pStyle w:val="a6"/>
        <w:rPr>
          <w:rFonts w:ascii="Times New Roman" w:hAnsi="Times New Roman"/>
          <w:sz w:val="24"/>
          <w:szCs w:val="24"/>
        </w:rPr>
      </w:pPr>
      <w:r w:rsidRPr="005A637C">
        <w:rPr>
          <w:rFonts w:ascii="Times New Roman" w:hAnsi="Times New Roman"/>
          <w:sz w:val="24"/>
          <w:szCs w:val="24"/>
        </w:rPr>
        <w:t xml:space="preserve">Венков Артём </w:t>
      </w:r>
      <w:r w:rsidR="0035575B">
        <w:rPr>
          <w:rFonts w:ascii="Times New Roman" w:hAnsi="Times New Roman"/>
          <w:sz w:val="24"/>
          <w:szCs w:val="24"/>
        </w:rPr>
        <w:t xml:space="preserve">– 7 </w:t>
      </w:r>
      <w:proofErr w:type="spellStart"/>
      <w:r w:rsidR="0035575B">
        <w:rPr>
          <w:rFonts w:ascii="Times New Roman" w:hAnsi="Times New Roman"/>
          <w:sz w:val="24"/>
          <w:szCs w:val="24"/>
        </w:rPr>
        <w:t>кл</w:t>
      </w:r>
      <w:proofErr w:type="spellEnd"/>
      <w:r w:rsidR="0035575B">
        <w:rPr>
          <w:rFonts w:ascii="Times New Roman" w:hAnsi="Times New Roman"/>
          <w:sz w:val="24"/>
          <w:szCs w:val="24"/>
        </w:rPr>
        <w:t>.</w:t>
      </w:r>
    </w:p>
    <w:p w:rsidR="0092601B" w:rsidRPr="005A637C" w:rsidRDefault="0035575B" w:rsidP="0092601B">
      <w:pPr>
        <w:pStyle w:val="a6"/>
        <w:rPr>
          <w:rFonts w:ascii="Times New Roman" w:hAnsi="Times New Roman"/>
          <w:sz w:val="24"/>
          <w:szCs w:val="24"/>
        </w:rPr>
      </w:pPr>
      <w:r>
        <w:rPr>
          <w:rFonts w:ascii="Times New Roman" w:hAnsi="Times New Roman"/>
          <w:sz w:val="24"/>
          <w:szCs w:val="24"/>
        </w:rPr>
        <w:t xml:space="preserve">Полякова Анастасия-7 </w:t>
      </w:r>
      <w:proofErr w:type="spellStart"/>
      <w:r>
        <w:rPr>
          <w:rFonts w:ascii="Times New Roman" w:hAnsi="Times New Roman"/>
          <w:sz w:val="24"/>
          <w:szCs w:val="24"/>
        </w:rPr>
        <w:t>кл</w:t>
      </w:r>
      <w:proofErr w:type="spellEnd"/>
      <w:r>
        <w:rPr>
          <w:rFonts w:ascii="Times New Roman" w:hAnsi="Times New Roman"/>
          <w:sz w:val="24"/>
          <w:szCs w:val="24"/>
        </w:rPr>
        <w:t>.</w:t>
      </w:r>
      <w:r w:rsidR="0092601B" w:rsidRPr="005A637C">
        <w:rPr>
          <w:rFonts w:ascii="Times New Roman" w:hAnsi="Times New Roman"/>
          <w:sz w:val="24"/>
          <w:szCs w:val="24"/>
        </w:rPr>
        <w:t xml:space="preserve">                </w:t>
      </w:r>
    </w:p>
    <w:p w:rsidR="0092601B" w:rsidRPr="005A637C" w:rsidRDefault="0092601B" w:rsidP="0092601B">
      <w:pPr>
        <w:pStyle w:val="a6"/>
        <w:rPr>
          <w:rFonts w:ascii="Times New Roman" w:hAnsi="Times New Roman"/>
          <w:sz w:val="24"/>
          <w:szCs w:val="24"/>
        </w:rPr>
      </w:pP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                                                 Старшая вожатая:</w:t>
      </w:r>
    </w:p>
    <w:p w:rsidR="0092601B" w:rsidRPr="005A637C" w:rsidRDefault="0092601B" w:rsidP="0092601B">
      <w:pPr>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Марина Николаевна – учитель иностранного языка.</w:t>
      </w:r>
    </w:p>
    <w:p w:rsidR="0092601B" w:rsidRPr="005A637C" w:rsidRDefault="0092601B" w:rsidP="0092601B">
      <w:pPr>
        <w:rPr>
          <w:rFonts w:ascii="Times New Roman" w:hAnsi="Times New Roman" w:cs="Times New Roman"/>
          <w:sz w:val="24"/>
          <w:szCs w:val="24"/>
        </w:rPr>
      </w:pPr>
      <w:r w:rsidRPr="005A637C">
        <w:rPr>
          <w:rFonts w:ascii="Times New Roman" w:hAnsi="Times New Roman" w:cs="Times New Roman"/>
          <w:sz w:val="24"/>
          <w:szCs w:val="24"/>
        </w:rPr>
        <w:t>Детская организация вступила в РДШ.</w:t>
      </w:r>
    </w:p>
    <w:p w:rsidR="0092601B" w:rsidRPr="005A637C" w:rsidRDefault="0092601B" w:rsidP="0092601B">
      <w:pPr>
        <w:spacing w:after="0" w:line="100" w:lineRule="atLeast"/>
        <w:rPr>
          <w:rFonts w:ascii="Times New Roman" w:hAnsi="Times New Roman" w:cs="Times New Roman"/>
          <w:sz w:val="24"/>
          <w:szCs w:val="24"/>
        </w:rPr>
      </w:pPr>
    </w:p>
    <w:p w:rsidR="0092601B" w:rsidRPr="005A637C" w:rsidRDefault="0092601B" w:rsidP="0092601B">
      <w:pPr>
        <w:spacing w:after="0" w:line="100" w:lineRule="atLeast"/>
        <w:jc w:val="center"/>
        <w:rPr>
          <w:rFonts w:ascii="Times New Roman" w:hAnsi="Times New Roman" w:cs="Times New Roman"/>
          <w:b/>
          <w:bCs/>
          <w:sz w:val="24"/>
          <w:szCs w:val="24"/>
        </w:rPr>
      </w:pPr>
      <w:r w:rsidRPr="005A637C">
        <w:rPr>
          <w:rFonts w:ascii="Times New Roman" w:hAnsi="Times New Roman" w:cs="Times New Roman"/>
          <w:b/>
          <w:bCs/>
          <w:sz w:val="24"/>
          <w:szCs w:val="24"/>
        </w:rPr>
        <w:t>План</w:t>
      </w:r>
    </w:p>
    <w:p w:rsidR="0092601B" w:rsidRPr="005A637C" w:rsidRDefault="0092601B" w:rsidP="0092601B">
      <w:pPr>
        <w:spacing w:after="0" w:line="100" w:lineRule="atLeast"/>
        <w:jc w:val="center"/>
        <w:rPr>
          <w:rFonts w:ascii="Times New Roman" w:hAnsi="Times New Roman" w:cs="Times New Roman"/>
          <w:b/>
          <w:bCs/>
          <w:sz w:val="24"/>
          <w:szCs w:val="24"/>
        </w:rPr>
      </w:pPr>
      <w:r w:rsidRPr="005A637C">
        <w:rPr>
          <w:rFonts w:ascii="Times New Roman" w:hAnsi="Times New Roman" w:cs="Times New Roman"/>
          <w:b/>
          <w:bCs/>
          <w:sz w:val="24"/>
          <w:szCs w:val="24"/>
        </w:rPr>
        <w:t>школьных и районных мероприятий</w:t>
      </w:r>
    </w:p>
    <w:p w:rsidR="0092601B" w:rsidRPr="005A637C" w:rsidRDefault="00BE7C49" w:rsidP="0092601B">
      <w:pPr>
        <w:spacing w:after="0" w:line="100" w:lineRule="atLeast"/>
        <w:jc w:val="center"/>
        <w:rPr>
          <w:rFonts w:ascii="Times New Roman" w:hAnsi="Times New Roman" w:cs="Times New Roman"/>
          <w:b/>
          <w:bCs/>
          <w:sz w:val="24"/>
          <w:szCs w:val="24"/>
        </w:rPr>
      </w:pPr>
      <w:r>
        <w:rPr>
          <w:rFonts w:ascii="Times New Roman" w:hAnsi="Times New Roman" w:cs="Times New Roman"/>
          <w:b/>
          <w:bCs/>
          <w:sz w:val="24"/>
          <w:szCs w:val="24"/>
        </w:rPr>
        <w:t>на   2021</w:t>
      </w:r>
      <w:r w:rsidR="0035575B">
        <w:rPr>
          <w:rFonts w:ascii="Times New Roman" w:hAnsi="Times New Roman" w:cs="Times New Roman"/>
          <w:b/>
          <w:bCs/>
          <w:sz w:val="24"/>
          <w:szCs w:val="24"/>
        </w:rPr>
        <w:t>-202</w:t>
      </w:r>
      <w:r>
        <w:rPr>
          <w:rFonts w:ascii="Times New Roman" w:hAnsi="Times New Roman" w:cs="Times New Roman"/>
          <w:b/>
          <w:bCs/>
          <w:sz w:val="24"/>
          <w:szCs w:val="24"/>
        </w:rPr>
        <w:t>2</w:t>
      </w:r>
      <w:r w:rsidR="0092601B" w:rsidRPr="005A637C">
        <w:rPr>
          <w:rFonts w:ascii="Times New Roman" w:hAnsi="Times New Roman" w:cs="Times New Roman"/>
          <w:b/>
          <w:bCs/>
          <w:sz w:val="24"/>
          <w:szCs w:val="24"/>
        </w:rPr>
        <w:t xml:space="preserve"> учебный год.</w:t>
      </w:r>
    </w:p>
    <w:p w:rsidR="0092601B" w:rsidRPr="005A637C" w:rsidRDefault="0092601B" w:rsidP="0092601B">
      <w:pPr>
        <w:spacing w:after="0" w:line="100" w:lineRule="atLeast"/>
        <w:rPr>
          <w:rFonts w:ascii="Times New Roman" w:hAnsi="Times New Roman" w:cs="Times New Roman"/>
          <w:b/>
          <w:bCs/>
          <w:sz w:val="24"/>
          <w:szCs w:val="24"/>
        </w:rPr>
      </w:pPr>
    </w:p>
    <w:tbl>
      <w:tblPr>
        <w:tblW w:w="0" w:type="auto"/>
        <w:tblInd w:w="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tblPr>
      <w:tblGrid>
        <w:gridCol w:w="841"/>
        <w:gridCol w:w="6447"/>
        <w:gridCol w:w="2796"/>
        <w:gridCol w:w="3357"/>
      </w:tblGrid>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w:t>
            </w:r>
          </w:p>
          <w:p w:rsidR="0092601B" w:rsidRPr="005A637C" w:rsidRDefault="0092601B" w:rsidP="0092601B">
            <w:pPr>
              <w:spacing w:after="0" w:line="100" w:lineRule="atLeast"/>
              <w:rPr>
                <w:rFonts w:ascii="Times New Roman" w:hAnsi="Times New Roman" w:cs="Times New Roman"/>
                <w:sz w:val="24"/>
                <w:szCs w:val="24"/>
              </w:rPr>
            </w:pPr>
            <w:proofErr w:type="spellStart"/>
            <w:proofErr w:type="gramStart"/>
            <w:r w:rsidRPr="005A637C">
              <w:rPr>
                <w:rFonts w:ascii="Times New Roman" w:hAnsi="Times New Roman" w:cs="Times New Roman"/>
                <w:sz w:val="24"/>
                <w:szCs w:val="24"/>
              </w:rPr>
              <w:t>п</w:t>
            </w:r>
            <w:proofErr w:type="spellEnd"/>
            <w:proofErr w:type="gramEnd"/>
            <w:r w:rsidRPr="005A637C">
              <w:rPr>
                <w:rFonts w:ascii="Times New Roman" w:hAnsi="Times New Roman" w:cs="Times New Roman"/>
                <w:sz w:val="24"/>
                <w:szCs w:val="24"/>
              </w:rPr>
              <w:t>/</w:t>
            </w:r>
            <w:proofErr w:type="spellStart"/>
            <w:r w:rsidRPr="005A637C">
              <w:rPr>
                <w:rFonts w:ascii="Times New Roman" w:hAnsi="Times New Roman" w:cs="Times New Roman"/>
                <w:sz w:val="24"/>
                <w:szCs w:val="24"/>
              </w:rPr>
              <w:t>п</w:t>
            </w:r>
            <w:proofErr w:type="spellEnd"/>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Название и форма проведения мероприятия.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Сроки проведения.</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gramStart"/>
            <w:r w:rsidRPr="005A637C">
              <w:rPr>
                <w:rFonts w:ascii="Times New Roman" w:hAnsi="Times New Roman" w:cs="Times New Roman"/>
                <w:sz w:val="24"/>
                <w:szCs w:val="24"/>
              </w:rPr>
              <w:t>Ответственные за проведения.</w:t>
            </w:r>
            <w:proofErr w:type="gramEnd"/>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                                               </w:t>
            </w:r>
            <w:r w:rsidRPr="005A637C">
              <w:rPr>
                <w:rFonts w:ascii="Times New Roman" w:hAnsi="Times New Roman" w:cs="Times New Roman"/>
                <w:b/>
                <w:sz w:val="24"/>
                <w:szCs w:val="24"/>
              </w:rPr>
              <w:t>сентябрь</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Торжественная линейка, посвящённая </w:t>
            </w:r>
            <w:r w:rsidRPr="005A637C">
              <w:rPr>
                <w:rFonts w:ascii="Times New Roman" w:hAnsi="Times New Roman" w:cs="Times New Roman"/>
                <w:b/>
                <w:sz w:val="24"/>
                <w:szCs w:val="24"/>
              </w:rPr>
              <w:t>Дню знаний</w:t>
            </w:r>
            <w:r w:rsidRPr="005A637C">
              <w:rPr>
                <w:rFonts w:ascii="Times New Roman" w:hAnsi="Times New Roman" w:cs="Times New Roman"/>
                <w:sz w:val="24"/>
                <w:szCs w:val="24"/>
              </w:rPr>
              <w:t>.</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Сидорова Л.В.</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Урок, посвящённый Дню Победы.</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Классные руководители.</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Районное массовое мероприятие </w:t>
            </w:r>
            <w:r w:rsidRPr="005A637C">
              <w:rPr>
                <w:rFonts w:ascii="Times New Roman" w:hAnsi="Times New Roman" w:cs="Times New Roman"/>
                <w:b/>
                <w:sz w:val="24"/>
                <w:szCs w:val="24"/>
              </w:rPr>
              <w:t>«Конкурс «Моя малая родина: природа, культура, этнос».</w:t>
            </w:r>
            <w:r w:rsidRPr="005A637C">
              <w:rPr>
                <w:rFonts w:ascii="Times New Roman" w:hAnsi="Times New Roman" w:cs="Times New Roman"/>
                <w:sz w:val="24"/>
                <w:szCs w:val="24"/>
              </w:rPr>
              <w:t xml:space="preserve"> </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18.09.202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Районное мероприятие – юниорского лесного конкурса «Подрост», посвящённое Году добровольца (волонтёра).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19.09.202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Школьное мероприятие – юниорского лесного конкурса </w:t>
            </w:r>
            <w:r w:rsidRPr="005A637C">
              <w:rPr>
                <w:rFonts w:ascii="Times New Roman" w:hAnsi="Times New Roman" w:cs="Times New Roman"/>
                <w:b/>
                <w:sz w:val="24"/>
                <w:szCs w:val="24"/>
              </w:rPr>
              <w:t>«Подрост»,</w:t>
            </w:r>
            <w:r w:rsidRPr="005A637C">
              <w:rPr>
                <w:rFonts w:ascii="Times New Roman" w:hAnsi="Times New Roman" w:cs="Times New Roman"/>
                <w:sz w:val="24"/>
                <w:szCs w:val="24"/>
              </w:rPr>
              <w:t xml:space="preserve"> посвящённое Году добровольца (волонтёра).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19.09.202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 </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Уборка на территории памятника, погибшем в ВОВ.</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сентябрь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Классные руководители, </w:t>
            </w: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7.</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фестиваль </w:t>
            </w:r>
            <w:r w:rsidRPr="005A637C">
              <w:rPr>
                <w:rFonts w:ascii="Times New Roman" w:hAnsi="Times New Roman" w:cs="Times New Roman"/>
                <w:b/>
                <w:sz w:val="24"/>
                <w:szCs w:val="24"/>
              </w:rPr>
              <w:t xml:space="preserve">«Я, ты, он, она — вместе целая страна». </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30.09.202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 </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Методист по ОМР ОУДОД «ДТШ». </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8.</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фестиваль </w:t>
            </w:r>
            <w:r w:rsidRPr="005A637C">
              <w:rPr>
                <w:rFonts w:ascii="Times New Roman" w:hAnsi="Times New Roman" w:cs="Times New Roman"/>
                <w:b/>
                <w:sz w:val="24"/>
                <w:szCs w:val="24"/>
              </w:rPr>
              <w:t xml:space="preserve">«Я, ты, он, она — вместе целая страна». </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30.09.202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 </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9.</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«Осенние посиделки».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27.09.202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октябрь</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«День учителя».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4.10.202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BE7C49" w:rsidP="0092601B">
            <w:pPr>
              <w:spacing w:after="0" w:line="100" w:lineRule="atLeast"/>
              <w:rPr>
                <w:rFonts w:ascii="Times New Roman" w:hAnsi="Times New Roman" w:cs="Times New Roman"/>
                <w:sz w:val="24"/>
                <w:szCs w:val="24"/>
              </w:rPr>
            </w:pPr>
            <w:proofErr w:type="spellStart"/>
            <w:r>
              <w:rPr>
                <w:rFonts w:ascii="Times New Roman" w:hAnsi="Times New Roman" w:cs="Times New Roman"/>
                <w:sz w:val="24"/>
                <w:szCs w:val="24"/>
              </w:rPr>
              <w:t>Чверткова</w:t>
            </w:r>
            <w:proofErr w:type="spellEnd"/>
            <w:r>
              <w:rPr>
                <w:rFonts w:ascii="Times New Roman" w:hAnsi="Times New Roman" w:cs="Times New Roman"/>
                <w:sz w:val="24"/>
                <w:szCs w:val="24"/>
              </w:rPr>
              <w:t xml:space="preserve"> М.А.</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«Посвящение в первоклассники».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октябрь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Барановская Е.Н. </w:t>
            </w:r>
          </w:p>
          <w:p w:rsidR="0092601B" w:rsidRPr="005A637C" w:rsidRDefault="0092601B" w:rsidP="0092601B">
            <w:pPr>
              <w:spacing w:after="0" w:line="100" w:lineRule="atLeast"/>
              <w:rPr>
                <w:rFonts w:ascii="Times New Roman" w:hAnsi="Times New Roman" w:cs="Times New Roman"/>
                <w:sz w:val="24"/>
                <w:szCs w:val="24"/>
              </w:rPr>
            </w:pPr>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ноябрь</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рисунков по правилам дорожного движения </w:t>
            </w:r>
            <w:r w:rsidRPr="005A637C">
              <w:rPr>
                <w:rFonts w:ascii="Times New Roman" w:hAnsi="Times New Roman" w:cs="Times New Roman"/>
                <w:b/>
                <w:sz w:val="24"/>
                <w:szCs w:val="24"/>
              </w:rPr>
              <w:t>«Детству – безопасные дороги».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рисунков по правилам дорожного движения </w:t>
            </w:r>
            <w:r w:rsidRPr="005A637C">
              <w:rPr>
                <w:rFonts w:ascii="Times New Roman" w:hAnsi="Times New Roman" w:cs="Times New Roman"/>
                <w:b/>
                <w:sz w:val="24"/>
                <w:szCs w:val="24"/>
              </w:rPr>
              <w:t>«Детству – безопасные дороги».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в начальной школе </w:t>
            </w:r>
            <w:r w:rsidRPr="005A637C">
              <w:rPr>
                <w:rFonts w:ascii="Times New Roman" w:hAnsi="Times New Roman" w:cs="Times New Roman"/>
                <w:b/>
                <w:sz w:val="24"/>
                <w:szCs w:val="24"/>
              </w:rPr>
              <w:t xml:space="preserve">«Праздник </w:t>
            </w:r>
            <w:r w:rsidRPr="005A637C">
              <w:rPr>
                <w:rFonts w:ascii="Times New Roman" w:hAnsi="Times New Roman" w:cs="Times New Roman"/>
                <w:b/>
                <w:sz w:val="24"/>
                <w:szCs w:val="24"/>
              </w:rPr>
              <w:lastRenderedPageBreak/>
              <w:t>урожая»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Алистратова</w:t>
            </w:r>
            <w:proofErr w:type="spellEnd"/>
            <w:r w:rsidRPr="005A637C">
              <w:rPr>
                <w:rFonts w:ascii="Times New Roman" w:hAnsi="Times New Roman" w:cs="Times New Roman"/>
                <w:sz w:val="24"/>
                <w:szCs w:val="24"/>
              </w:rPr>
              <w:t xml:space="preserve"> М.А.</w:t>
            </w:r>
          </w:p>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Барановская Е.Н.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посвящённое </w:t>
            </w:r>
            <w:r w:rsidRPr="005A637C">
              <w:rPr>
                <w:rFonts w:ascii="Times New Roman" w:hAnsi="Times New Roman" w:cs="Times New Roman"/>
                <w:b/>
                <w:sz w:val="24"/>
                <w:szCs w:val="24"/>
              </w:rPr>
              <w:t>«Дню народного единства».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Данышева</w:t>
            </w:r>
            <w:proofErr w:type="spellEnd"/>
            <w:r w:rsidRPr="005A637C">
              <w:rPr>
                <w:rFonts w:ascii="Times New Roman" w:hAnsi="Times New Roman" w:cs="Times New Roman"/>
                <w:sz w:val="24"/>
                <w:szCs w:val="24"/>
              </w:rPr>
              <w:t xml:space="preserve"> Л.И.</w:t>
            </w:r>
          </w:p>
        </w:tc>
      </w:tr>
      <w:tr w:rsidR="0092601B" w:rsidRPr="005A637C" w:rsidTr="0092601B">
        <w:trPr>
          <w:trHeight w:val="240"/>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«День матери».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29.11.202</w:t>
            </w:r>
            <w:r w:rsidR="00BE7C49">
              <w:rPr>
                <w:rFonts w:ascii="Times New Roman" w:hAnsi="Times New Roman" w:cs="Times New Roman"/>
                <w:sz w:val="24"/>
                <w:szCs w:val="24"/>
              </w:rPr>
              <w:t>1</w:t>
            </w:r>
            <w:r w:rsidR="0092601B" w:rsidRPr="005A637C">
              <w:rPr>
                <w:rFonts w:ascii="Times New Roman" w:hAnsi="Times New Roman" w:cs="Times New Roman"/>
                <w:sz w:val="24"/>
                <w:szCs w:val="24"/>
              </w:rPr>
              <w:t>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Венкова</w:t>
            </w:r>
            <w:proofErr w:type="spellEnd"/>
            <w:r w:rsidRPr="005A637C">
              <w:rPr>
                <w:rFonts w:ascii="Times New Roman" w:hAnsi="Times New Roman" w:cs="Times New Roman"/>
                <w:sz w:val="24"/>
                <w:szCs w:val="24"/>
              </w:rPr>
              <w:t xml:space="preserve"> В.Н. </w:t>
            </w:r>
          </w:p>
        </w:tc>
      </w:tr>
      <w:tr w:rsidR="0092601B" w:rsidRPr="005A637C" w:rsidTr="0092601B">
        <w:trPr>
          <w:trHeight w:val="33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фотоконкурс </w:t>
            </w:r>
            <w:r w:rsidRPr="005A637C">
              <w:rPr>
                <w:rFonts w:ascii="Times New Roman" w:hAnsi="Times New Roman" w:cs="Times New Roman"/>
                <w:b/>
                <w:sz w:val="24"/>
                <w:szCs w:val="24"/>
              </w:rPr>
              <w:t>«Туризм в объективе».</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184"/>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7.</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фотоконкурс </w:t>
            </w:r>
            <w:r w:rsidRPr="005A637C">
              <w:rPr>
                <w:rFonts w:ascii="Times New Roman" w:hAnsi="Times New Roman" w:cs="Times New Roman"/>
                <w:b/>
                <w:sz w:val="24"/>
                <w:szCs w:val="24"/>
              </w:rPr>
              <w:t>«Туризм в объективе».</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ноябрь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декабрь</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Районный конкурс учебных и методических материалов в помощь педагогам, организаторам </w:t>
            </w:r>
            <w:proofErr w:type="spellStart"/>
            <w:r w:rsidRPr="005A637C">
              <w:rPr>
                <w:rFonts w:ascii="Times New Roman" w:hAnsi="Times New Roman" w:cs="Times New Roman"/>
                <w:sz w:val="24"/>
                <w:szCs w:val="24"/>
              </w:rPr>
              <w:t>туристко</w:t>
            </w:r>
            <w:proofErr w:type="spellEnd"/>
            <w:r w:rsidRPr="005A637C">
              <w:rPr>
                <w:rFonts w:ascii="Times New Roman" w:hAnsi="Times New Roman" w:cs="Times New Roman"/>
                <w:sz w:val="24"/>
                <w:szCs w:val="24"/>
              </w:rPr>
              <w:t xml:space="preserve"> – краеведческой и экскурсионной работы с </w:t>
            </w:r>
            <w:proofErr w:type="gramStart"/>
            <w:r w:rsidRPr="005A637C">
              <w:rPr>
                <w:rFonts w:ascii="Times New Roman" w:hAnsi="Times New Roman" w:cs="Times New Roman"/>
                <w:sz w:val="24"/>
                <w:szCs w:val="24"/>
              </w:rPr>
              <w:t>обучающимися</w:t>
            </w:r>
            <w:proofErr w:type="gramEnd"/>
            <w:r w:rsidRPr="005A637C">
              <w:rPr>
                <w:rFonts w:ascii="Times New Roman" w:hAnsi="Times New Roman" w:cs="Times New Roman"/>
                <w:sz w:val="24"/>
                <w:szCs w:val="24"/>
              </w:rPr>
              <w:t>.</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декабрь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w:t>
            </w:r>
            <w:r w:rsidRPr="005A637C">
              <w:rPr>
                <w:rFonts w:ascii="Times New Roman" w:hAnsi="Times New Roman" w:cs="Times New Roman"/>
                <w:b/>
                <w:sz w:val="24"/>
                <w:szCs w:val="24"/>
              </w:rPr>
              <w:t>«Рождественская открытка».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декабрь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w:t>
            </w:r>
            <w:r w:rsidRPr="005A637C">
              <w:rPr>
                <w:rFonts w:ascii="Times New Roman" w:hAnsi="Times New Roman" w:cs="Times New Roman"/>
                <w:b/>
                <w:sz w:val="24"/>
                <w:szCs w:val="24"/>
              </w:rPr>
              <w:t>«Рождественская открытка».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декабрь </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Районная операция </w:t>
            </w:r>
            <w:r w:rsidRPr="005A637C">
              <w:rPr>
                <w:rFonts w:ascii="Times New Roman" w:hAnsi="Times New Roman" w:cs="Times New Roman"/>
                <w:b/>
                <w:sz w:val="24"/>
                <w:szCs w:val="24"/>
              </w:rPr>
              <w:t>«Покормите птиц зимой!»</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декабрь -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Школьная операция </w:t>
            </w:r>
            <w:r w:rsidRPr="005A637C">
              <w:rPr>
                <w:rFonts w:ascii="Times New Roman" w:hAnsi="Times New Roman" w:cs="Times New Roman"/>
                <w:b/>
                <w:sz w:val="24"/>
                <w:szCs w:val="24"/>
              </w:rPr>
              <w:t>«Покормите птиц зимой!»</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декабрь -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посвящённое </w:t>
            </w:r>
            <w:r w:rsidRPr="005A637C">
              <w:rPr>
                <w:rFonts w:ascii="Times New Roman" w:hAnsi="Times New Roman" w:cs="Times New Roman"/>
                <w:b/>
                <w:sz w:val="24"/>
                <w:szCs w:val="24"/>
              </w:rPr>
              <w:t>Дню конституции.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декабрь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Данышева</w:t>
            </w:r>
            <w:proofErr w:type="spellEnd"/>
            <w:r w:rsidRPr="005A637C">
              <w:rPr>
                <w:rFonts w:ascii="Times New Roman" w:hAnsi="Times New Roman" w:cs="Times New Roman"/>
                <w:sz w:val="24"/>
                <w:szCs w:val="24"/>
              </w:rPr>
              <w:t xml:space="preserve"> Л.И.</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7.</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«Зимняя сказка».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декабрь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117"/>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январь</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фестиваль </w:t>
            </w:r>
            <w:r w:rsidRPr="005A637C">
              <w:rPr>
                <w:rFonts w:ascii="Times New Roman" w:hAnsi="Times New Roman" w:cs="Times New Roman"/>
                <w:b/>
                <w:sz w:val="24"/>
                <w:szCs w:val="24"/>
              </w:rPr>
              <w:t>«Мир творчества».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январь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7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Проведение классных часов, посвящённых профилактики борьбы с наркотиками.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январь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Классные руководители.</w:t>
            </w:r>
          </w:p>
        </w:tc>
      </w:tr>
      <w:tr w:rsidR="0092601B" w:rsidRPr="005A637C" w:rsidTr="0092601B">
        <w:trPr>
          <w:trHeight w:val="123"/>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Общешкольное мероприятие «Рождественские встречи»</w:t>
            </w:r>
          </w:p>
          <w:p w:rsidR="0092601B" w:rsidRPr="005A637C" w:rsidRDefault="0092601B" w:rsidP="0092601B">
            <w:pPr>
              <w:spacing w:after="0" w:line="100" w:lineRule="atLeast"/>
              <w:rPr>
                <w:rFonts w:ascii="Times New Roman" w:hAnsi="Times New Roman" w:cs="Times New Roman"/>
                <w:sz w:val="24"/>
                <w:szCs w:val="24"/>
              </w:rPr>
            </w:pP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январь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Канищева Т.Н.</w:t>
            </w:r>
          </w:p>
        </w:tc>
      </w:tr>
      <w:tr w:rsidR="0092601B" w:rsidRPr="005A637C" w:rsidTr="0092601B">
        <w:trPr>
          <w:trHeight w:val="111"/>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февраль</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фестиваль художественного творчества </w:t>
            </w:r>
            <w:r w:rsidRPr="005A637C">
              <w:rPr>
                <w:rFonts w:ascii="Times New Roman" w:hAnsi="Times New Roman" w:cs="Times New Roman"/>
                <w:b/>
                <w:sz w:val="24"/>
                <w:szCs w:val="24"/>
              </w:rPr>
              <w:t>«Я вхожу в мир искусств».</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фестиваль художественного творчества </w:t>
            </w:r>
            <w:r w:rsidRPr="005A637C">
              <w:rPr>
                <w:rFonts w:ascii="Times New Roman" w:hAnsi="Times New Roman" w:cs="Times New Roman"/>
                <w:b/>
                <w:sz w:val="24"/>
                <w:szCs w:val="24"/>
              </w:rPr>
              <w:t>«Я вхожу в мир искусств».</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Венкова</w:t>
            </w:r>
            <w:proofErr w:type="spellEnd"/>
            <w:r w:rsidRPr="005A637C">
              <w:rPr>
                <w:rFonts w:ascii="Times New Roman" w:hAnsi="Times New Roman" w:cs="Times New Roman"/>
                <w:sz w:val="24"/>
                <w:szCs w:val="24"/>
              </w:rPr>
              <w:t xml:space="preserve"> В.Н.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 xml:space="preserve">«Афганистан – боль моей </w:t>
            </w:r>
            <w:r w:rsidRPr="005A637C">
              <w:rPr>
                <w:rFonts w:ascii="Times New Roman" w:hAnsi="Times New Roman" w:cs="Times New Roman"/>
                <w:b/>
                <w:sz w:val="24"/>
                <w:szCs w:val="24"/>
              </w:rPr>
              <w:lastRenderedPageBreak/>
              <w:t>души».</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Данышева</w:t>
            </w:r>
            <w:proofErr w:type="spellEnd"/>
            <w:r w:rsidRPr="005A637C">
              <w:rPr>
                <w:rFonts w:ascii="Times New Roman" w:hAnsi="Times New Roman" w:cs="Times New Roman"/>
                <w:sz w:val="24"/>
                <w:szCs w:val="24"/>
              </w:rPr>
              <w:t xml:space="preserve"> Л.И.</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фото – </w:t>
            </w:r>
            <w:proofErr w:type="spellStart"/>
            <w:r w:rsidRPr="005A637C">
              <w:rPr>
                <w:rFonts w:ascii="Times New Roman" w:hAnsi="Times New Roman" w:cs="Times New Roman"/>
                <w:sz w:val="24"/>
                <w:szCs w:val="24"/>
              </w:rPr>
              <w:t>видеоконкурс</w:t>
            </w:r>
            <w:proofErr w:type="spellEnd"/>
            <w:r w:rsidRPr="005A637C">
              <w:rPr>
                <w:rFonts w:ascii="Times New Roman" w:hAnsi="Times New Roman" w:cs="Times New Roman"/>
                <w:sz w:val="24"/>
                <w:szCs w:val="24"/>
              </w:rPr>
              <w:t xml:space="preserve"> </w:t>
            </w:r>
            <w:r w:rsidRPr="005A637C">
              <w:rPr>
                <w:rFonts w:ascii="Times New Roman" w:hAnsi="Times New Roman" w:cs="Times New Roman"/>
                <w:b/>
                <w:sz w:val="24"/>
                <w:szCs w:val="24"/>
              </w:rPr>
              <w:t>«Патриот Отечества».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фото – </w:t>
            </w:r>
            <w:proofErr w:type="spellStart"/>
            <w:r w:rsidRPr="005A637C">
              <w:rPr>
                <w:rFonts w:ascii="Times New Roman" w:hAnsi="Times New Roman" w:cs="Times New Roman"/>
                <w:sz w:val="24"/>
                <w:szCs w:val="24"/>
              </w:rPr>
              <w:t>видеоконкурс</w:t>
            </w:r>
            <w:proofErr w:type="spellEnd"/>
            <w:r w:rsidRPr="005A637C">
              <w:rPr>
                <w:rFonts w:ascii="Times New Roman" w:hAnsi="Times New Roman" w:cs="Times New Roman"/>
                <w:sz w:val="24"/>
                <w:szCs w:val="24"/>
              </w:rPr>
              <w:t xml:space="preserve"> </w:t>
            </w:r>
            <w:r w:rsidRPr="005A637C">
              <w:rPr>
                <w:rFonts w:ascii="Times New Roman" w:hAnsi="Times New Roman" w:cs="Times New Roman"/>
                <w:b/>
                <w:sz w:val="24"/>
                <w:szCs w:val="24"/>
              </w:rPr>
              <w:t>«Патриот Отечества».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 выставка </w:t>
            </w:r>
            <w:r w:rsidRPr="005A637C">
              <w:rPr>
                <w:rFonts w:ascii="Times New Roman" w:hAnsi="Times New Roman" w:cs="Times New Roman"/>
                <w:b/>
                <w:sz w:val="24"/>
                <w:szCs w:val="24"/>
              </w:rPr>
              <w:t>«Богатство страны «</w:t>
            </w:r>
            <w:proofErr w:type="spellStart"/>
            <w:r w:rsidRPr="005A637C">
              <w:rPr>
                <w:rFonts w:ascii="Times New Roman" w:hAnsi="Times New Roman" w:cs="Times New Roman"/>
                <w:b/>
                <w:sz w:val="24"/>
                <w:szCs w:val="24"/>
              </w:rPr>
              <w:t>Светофории</w:t>
            </w:r>
            <w:proofErr w:type="spellEnd"/>
            <w:r w:rsidRPr="005A637C">
              <w:rPr>
                <w:rFonts w:ascii="Times New Roman" w:hAnsi="Times New Roman" w:cs="Times New Roman"/>
                <w:b/>
                <w:sz w:val="24"/>
                <w:szCs w:val="24"/>
              </w:rPr>
              <w:t>»».</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7.</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 выставка </w:t>
            </w:r>
            <w:r w:rsidRPr="005A637C">
              <w:rPr>
                <w:rFonts w:ascii="Times New Roman" w:hAnsi="Times New Roman" w:cs="Times New Roman"/>
                <w:b/>
                <w:sz w:val="24"/>
                <w:szCs w:val="24"/>
              </w:rPr>
              <w:t>«Богатство страны «</w:t>
            </w:r>
            <w:proofErr w:type="spellStart"/>
            <w:r w:rsidRPr="005A637C">
              <w:rPr>
                <w:rFonts w:ascii="Times New Roman" w:hAnsi="Times New Roman" w:cs="Times New Roman"/>
                <w:b/>
                <w:sz w:val="24"/>
                <w:szCs w:val="24"/>
              </w:rPr>
              <w:t>Светофории</w:t>
            </w:r>
            <w:proofErr w:type="spellEnd"/>
            <w:r w:rsidRPr="005A637C">
              <w:rPr>
                <w:rFonts w:ascii="Times New Roman" w:hAnsi="Times New Roman" w:cs="Times New Roman"/>
                <w:b/>
                <w:sz w:val="24"/>
                <w:szCs w:val="24"/>
              </w:rPr>
              <w:t>»».</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117"/>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8.</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фестиваль </w:t>
            </w:r>
            <w:r w:rsidRPr="005A637C">
              <w:rPr>
                <w:rFonts w:ascii="Times New Roman" w:hAnsi="Times New Roman" w:cs="Times New Roman"/>
                <w:b/>
                <w:sz w:val="24"/>
                <w:szCs w:val="24"/>
              </w:rPr>
              <w:t>«Правила дорожного движения – наши верные друзья!»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33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9.</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фестиваль </w:t>
            </w:r>
            <w:r w:rsidRPr="005A637C">
              <w:rPr>
                <w:rFonts w:ascii="Times New Roman" w:hAnsi="Times New Roman" w:cs="Times New Roman"/>
                <w:b/>
                <w:sz w:val="24"/>
                <w:szCs w:val="24"/>
              </w:rPr>
              <w:t>«Правила дорожного движения – наши верные друзья!»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февраль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10.</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посвящённое </w:t>
            </w:r>
            <w:r w:rsidRPr="005A637C">
              <w:rPr>
                <w:rFonts w:ascii="Times New Roman" w:hAnsi="Times New Roman" w:cs="Times New Roman"/>
                <w:b/>
                <w:sz w:val="24"/>
                <w:szCs w:val="24"/>
              </w:rPr>
              <w:t>23 февраля.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21.02.202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Канищева Т. Н.</w:t>
            </w:r>
          </w:p>
        </w:tc>
      </w:tr>
      <w:tr w:rsidR="0092601B" w:rsidRPr="005A637C" w:rsidTr="0092601B">
        <w:trPr>
          <w:trHeight w:val="111"/>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март</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юных чтецов </w:t>
            </w:r>
            <w:r w:rsidRPr="005A637C">
              <w:rPr>
                <w:rFonts w:ascii="Times New Roman" w:hAnsi="Times New Roman" w:cs="Times New Roman"/>
                <w:b/>
                <w:sz w:val="24"/>
                <w:szCs w:val="24"/>
              </w:rPr>
              <w:t>«Живая классика».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посвящённое </w:t>
            </w:r>
            <w:r w:rsidRPr="005A637C">
              <w:rPr>
                <w:rFonts w:ascii="Times New Roman" w:hAnsi="Times New Roman" w:cs="Times New Roman"/>
                <w:b/>
                <w:sz w:val="24"/>
                <w:szCs w:val="24"/>
              </w:rPr>
              <w:t>8 марта.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6.03.202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Положенцева</w:t>
            </w:r>
            <w:proofErr w:type="spellEnd"/>
            <w:r w:rsidRPr="005A637C">
              <w:rPr>
                <w:rFonts w:ascii="Times New Roman" w:hAnsi="Times New Roman" w:cs="Times New Roman"/>
                <w:sz w:val="24"/>
                <w:szCs w:val="24"/>
              </w:rPr>
              <w:t xml:space="preserve"> Т.Н.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 xml:space="preserve">«День птиц» </w:t>
            </w:r>
            <w:r w:rsidRPr="005A637C">
              <w:rPr>
                <w:rFonts w:ascii="Times New Roman" w:hAnsi="Times New Roman" w:cs="Times New Roman"/>
                <w:sz w:val="24"/>
                <w:szCs w:val="24"/>
              </w:rPr>
              <w:t>в начальной школе.</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BE7C49">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20.03.202</w:t>
            </w:r>
            <w:r w:rsidR="00BE7C49">
              <w:rPr>
                <w:rFonts w:ascii="Times New Roman" w:hAnsi="Times New Roman" w:cs="Times New Roman"/>
                <w:sz w:val="24"/>
                <w:szCs w:val="24"/>
              </w:rPr>
              <w:t>2</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Положенцева</w:t>
            </w:r>
            <w:proofErr w:type="spellEnd"/>
            <w:r w:rsidRPr="005A637C">
              <w:rPr>
                <w:rFonts w:ascii="Times New Roman" w:hAnsi="Times New Roman" w:cs="Times New Roman"/>
                <w:sz w:val="24"/>
                <w:szCs w:val="24"/>
              </w:rPr>
              <w:t xml:space="preserve"> Т.Н.</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w:t>
            </w:r>
            <w:r w:rsidRPr="005A637C">
              <w:rPr>
                <w:rFonts w:ascii="Times New Roman" w:hAnsi="Times New Roman" w:cs="Times New Roman"/>
                <w:b/>
                <w:sz w:val="24"/>
                <w:szCs w:val="24"/>
              </w:rPr>
              <w:t>«Зелёная планета».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11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w:t>
            </w:r>
            <w:r w:rsidRPr="005A637C">
              <w:rPr>
                <w:rFonts w:ascii="Times New Roman" w:hAnsi="Times New Roman" w:cs="Times New Roman"/>
                <w:b/>
                <w:sz w:val="24"/>
                <w:szCs w:val="24"/>
              </w:rPr>
              <w:t>«Зелёная планета».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Районная выставка творческих работ </w:t>
            </w:r>
            <w:r w:rsidRPr="005A637C">
              <w:rPr>
                <w:rFonts w:ascii="Times New Roman" w:hAnsi="Times New Roman" w:cs="Times New Roman"/>
                <w:b/>
                <w:sz w:val="24"/>
                <w:szCs w:val="24"/>
              </w:rPr>
              <w:t>«Природа и мы».</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22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7.</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Школьная выставка творческих работ </w:t>
            </w:r>
            <w:r w:rsidRPr="005A637C">
              <w:rPr>
                <w:rFonts w:ascii="Times New Roman" w:hAnsi="Times New Roman" w:cs="Times New Roman"/>
                <w:b/>
                <w:sz w:val="24"/>
                <w:szCs w:val="24"/>
              </w:rPr>
              <w:t>«Природа и мы».</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44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8.</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w:t>
            </w:r>
            <w:proofErr w:type="spellStart"/>
            <w:proofErr w:type="gramStart"/>
            <w:r w:rsidRPr="005A637C">
              <w:rPr>
                <w:rFonts w:ascii="Times New Roman" w:hAnsi="Times New Roman" w:cs="Times New Roman"/>
                <w:sz w:val="24"/>
                <w:szCs w:val="24"/>
              </w:rPr>
              <w:t>детско</w:t>
            </w:r>
            <w:proofErr w:type="spellEnd"/>
            <w:r w:rsidRPr="005A637C">
              <w:rPr>
                <w:rFonts w:ascii="Times New Roman" w:hAnsi="Times New Roman" w:cs="Times New Roman"/>
                <w:sz w:val="24"/>
                <w:szCs w:val="24"/>
              </w:rPr>
              <w:t xml:space="preserve"> – юношеского</w:t>
            </w:r>
            <w:proofErr w:type="gramEnd"/>
            <w:r w:rsidRPr="005A637C">
              <w:rPr>
                <w:rFonts w:ascii="Times New Roman" w:hAnsi="Times New Roman" w:cs="Times New Roman"/>
                <w:sz w:val="24"/>
                <w:szCs w:val="24"/>
              </w:rPr>
              <w:t xml:space="preserve"> творчества по противопожарной и аварийно – спасательной тематике </w:t>
            </w:r>
            <w:r w:rsidRPr="005A637C">
              <w:rPr>
                <w:rFonts w:ascii="Times New Roman" w:hAnsi="Times New Roman" w:cs="Times New Roman"/>
                <w:b/>
                <w:sz w:val="24"/>
                <w:szCs w:val="24"/>
              </w:rPr>
              <w:t>«Неопалимая Купина».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44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9.</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w:t>
            </w:r>
            <w:proofErr w:type="spellStart"/>
            <w:proofErr w:type="gramStart"/>
            <w:r w:rsidRPr="005A637C">
              <w:rPr>
                <w:rFonts w:ascii="Times New Roman" w:hAnsi="Times New Roman" w:cs="Times New Roman"/>
                <w:sz w:val="24"/>
                <w:szCs w:val="24"/>
              </w:rPr>
              <w:t>детско</w:t>
            </w:r>
            <w:proofErr w:type="spellEnd"/>
            <w:r w:rsidRPr="005A637C">
              <w:rPr>
                <w:rFonts w:ascii="Times New Roman" w:hAnsi="Times New Roman" w:cs="Times New Roman"/>
                <w:sz w:val="24"/>
                <w:szCs w:val="24"/>
              </w:rPr>
              <w:t xml:space="preserve"> – юношеского</w:t>
            </w:r>
            <w:proofErr w:type="gramEnd"/>
            <w:r w:rsidRPr="005A637C">
              <w:rPr>
                <w:rFonts w:ascii="Times New Roman" w:hAnsi="Times New Roman" w:cs="Times New Roman"/>
                <w:sz w:val="24"/>
                <w:szCs w:val="24"/>
              </w:rPr>
              <w:t xml:space="preserve"> творчества по противопожарной и аварийно – спасательной тематике </w:t>
            </w:r>
            <w:r w:rsidRPr="005A637C">
              <w:rPr>
                <w:rFonts w:ascii="Times New Roman" w:hAnsi="Times New Roman" w:cs="Times New Roman"/>
                <w:b/>
                <w:sz w:val="24"/>
                <w:szCs w:val="24"/>
              </w:rPr>
              <w:t>«Неопалимая Купина».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221"/>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10.</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«Прощание с азбукой».</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март</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Барановская Е.Н.</w:t>
            </w:r>
          </w:p>
        </w:tc>
      </w:tr>
      <w:tr w:rsidR="0092601B" w:rsidRPr="005A637C" w:rsidTr="0092601B">
        <w:trPr>
          <w:trHeight w:val="111"/>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апрель</w:t>
            </w:r>
          </w:p>
        </w:tc>
      </w:tr>
      <w:tr w:rsidR="0092601B" w:rsidRPr="005A637C" w:rsidTr="0092601B">
        <w:trPr>
          <w:trHeight w:val="338"/>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Районный конкурс музеев образовательных организаций и экскурсоводов.</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апрель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455"/>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Районный конкурс исследовательских работ обучающихся по направлениям </w:t>
            </w:r>
            <w:proofErr w:type="spellStart"/>
            <w:r w:rsidRPr="005A637C">
              <w:rPr>
                <w:rFonts w:ascii="Times New Roman" w:hAnsi="Times New Roman" w:cs="Times New Roman"/>
                <w:sz w:val="24"/>
                <w:szCs w:val="24"/>
              </w:rPr>
              <w:t>туристко</w:t>
            </w:r>
            <w:proofErr w:type="spellEnd"/>
            <w:r w:rsidRPr="005A637C">
              <w:rPr>
                <w:rFonts w:ascii="Times New Roman" w:hAnsi="Times New Roman" w:cs="Times New Roman"/>
                <w:sz w:val="24"/>
                <w:szCs w:val="24"/>
              </w:rPr>
              <w:t xml:space="preserve"> – краеведческого движения </w:t>
            </w:r>
            <w:r w:rsidRPr="005A637C">
              <w:rPr>
                <w:rFonts w:ascii="Times New Roman" w:hAnsi="Times New Roman" w:cs="Times New Roman"/>
                <w:b/>
                <w:sz w:val="24"/>
                <w:szCs w:val="24"/>
              </w:rPr>
              <w:t>«Отечество»</w:t>
            </w:r>
            <w:r w:rsidRPr="005A637C">
              <w:rPr>
                <w:rFonts w:ascii="Times New Roman" w:hAnsi="Times New Roman" w:cs="Times New Roman"/>
                <w:sz w:val="24"/>
                <w:szCs w:val="24"/>
              </w:rPr>
              <w:t xml:space="preserve"> (1 этап).</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апрель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455"/>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Школьный конкурс исследовательских работ обучающихся по направлениям </w:t>
            </w:r>
            <w:proofErr w:type="spellStart"/>
            <w:r w:rsidRPr="005A637C">
              <w:rPr>
                <w:rFonts w:ascii="Times New Roman" w:hAnsi="Times New Roman" w:cs="Times New Roman"/>
                <w:sz w:val="24"/>
                <w:szCs w:val="24"/>
              </w:rPr>
              <w:t>туристко</w:t>
            </w:r>
            <w:proofErr w:type="spellEnd"/>
            <w:r w:rsidRPr="005A637C">
              <w:rPr>
                <w:rFonts w:ascii="Times New Roman" w:hAnsi="Times New Roman" w:cs="Times New Roman"/>
                <w:sz w:val="24"/>
                <w:szCs w:val="24"/>
              </w:rPr>
              <w:t xml:space="preserve"> – краеведческого движения </w:t>
            </w:r>
            <w:r w:rsidRPr="005A637C">
              <w:rPr>
                <w:rFonts w:ascii="Times New Roman" w:hAnsi="Times New Roman" w:cs="Times New Roman"/>
                <w:b/>
                <w:sz w:val="24"/>
                <w:szCs w:val="24"/>
              </w:rPr>
              <w:t>«Отечество»</w:t>
            </w:r>
            <w:r w:rsidRPr="005A637C">
              <w:rPr>
                <w:rFonts w:ascii="Times New Roman" w:hAnsi="Times New Roman" w:cs="Times New Roman"/>
                <w:sz w:val="24"/>
                <w:szCs w:val="24"/>
              </w:rPr>
              <w:t xml:space="preserve"> (1 этап).</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апрель  </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117"/>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4. </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Общешкольное мероприятие «День здоровья».</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апрель</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w:t>
            </w:r>
            <w:proofErr w:type="spellEnd"/>
            <w:r w:rsidRPr="005A637C">
              <w:rPr>
                <w:rFonts w:ascii="Times New Roman" w:hAnsi="Times New Roman" w:cs="Times New Roman"/>
                <w:sz w:val="24"/>
                <w:szCs w:val="24"/>
              </w:rPr>
              <w:t xml:space="preserve"> А.Н.</w:t>
            </w:r>
          </w:p>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Белых В.И.</w:t>
            </w:r>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май</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Классные часы, посвящённые </w:t>
            </w:r>
            <w:r w:rsidRPr="005A637C">
              <w:rPr>
                <w:rFonts w:ascii="Times New Roman" w:hAnsi="Times New Roman" w:cs="Times New Roman"/>
                <w:b/>
                <w:sz w:val="24"/>
                <w:szCs w:val="24"/>
              </w:rPr>
              <w:t>Дню Победы.</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Классные руководители 1-9 классов.</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2.</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конкурс чтецов духовной поэзии </w:t>
            </w:r>
            <w:r w:rsidRPr="005A637C">
              <w:rPr>
                <w:rFonts w:ascii="Times New Roman" w:hAnsi="Times New Roman" w:cs="Times New Roman"/>
                <w:b/>
                <w:sz w:val="24"/>
                <w:szCs w:val="24"/>
              </w:rPr>
              <w:t>«Благовест».</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3.</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конкурс чтецов духовной поэзии </w:t>
            </w:r>
            <w:r w:rsidRPr="005A637C">
              <w:rPr>
                <w:rFonts w:ascii="Times New Roman" w:hAnsi="Times New Roman" w:cs="Times New Roman"/>
                <w:b/>
                <w:sz w:val="24"/>
                <w:szCs w:val="24"/>
              </w:rPr>
              <w:t>«Благовест».</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w:t>
            </w:r>
            <w:proofErr w:type="spellEnd"/>
            <w:r w:rsidRPr="005A637C">
              <w:rPr>
                <w:rFonts w:ascii="Times New Roman" w:hAnsi="Times New Roman" w:cs="Times New Roman"/>
                <w:sz w:val="24"/>
                <w:szCs w:val="24"/>
              </w:rPr>
              <w:t xml:space="preserve"> А.Н.</w:t>
            </w:r>
          </w:p>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Барановская Е.Н.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4.</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Районная операция </w:t>
            </w:r>
            <w:r w:rsidRPr="005A637C">
              <w:rPr>
                <w:rFonts w:ascii="Times New Roman" w:hAnsi="Times New Roman" w:cs="Times New Roman"/>
                <w:b/>
                <w:sz w:val="24"/>
                <w:szCs w:val="24"/>
              </w:rPr>
              <w:t>«Мы перед памятью в долгу».</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5.</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Школьная операция </w:t>
            </w:r>
            <w:r w:rsidRPr="005A637C">
              <w:rPr>
                <w:rFonts w:ascii="Times New Roman" w:hAnsi="Times New Roman" w:cs="Times New Roman"/>
                <w:b/>
                <w:sz w:val="24"/>
                <w:szCs w:val="24"/>
              </w:rPr>
              <w:t>«Мы перед памятью в долгу».</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6.</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Митинг у памятника погибшим воинам.</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9.05.202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7. </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Районный литературно – художественный конкурс </w:t>
            </w:r>
            <w:r w:rsidRPr="005A637C">
              <w:rPr>
                <w:rFonts w:ascii="Times New Roman" w:hAnsi="Times New Roman" w:cs="Times New Roman"/>
                <w:b/>
                <w:sz w:val="24"/>
                <w:szCs w:val="24"/>
              </w:rPr>
              <w:t>«Гренадёры, вперёд!».</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Методист по ОМР ОУДОД «ДТШ».</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8.</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Школьный литературно – художественный конкурс </w:t>
            </w:r>
            <w:r w:rsidRPr="005A637C">
              <w:rPr>
                <w:rFonts w:ascii="Times New Roman" w:hAnsi="Times New Roman" w:cs="Times New Roman"/>
                <w:b/>
                <w:sz w:val="24"/>
                <w:szCs w:val="24"/>
              </w:rPr>
              <w:t>«Гренадёры, вперёд!».</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9.</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«День детской организации</w:t>
            </w:r>
            <w:proofErr w:type="gramStart"/>
            <w:r w:rsidRPr="005A637C">
              <w:rPr>
                <w:rFonts w:ascii="Times New Roman" w:hAnsi="Times New Roman" w:cs="Times New Roman"/>
                <w:b/>
                <w:sz w:val="24"/>
                <w:szCs w:val="24"/>
              </w:rPr>
              <w:t>.»</w:t>
            </w:r>
            <w:proofErr w:type="gramEnd"/>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19.05.202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10.</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«Прощание с начальной школой»</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май</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Алистратова</w:t>
            </w:r>
            <w:proofErr w:type="spellEnd"/>
            <w:r w:rsidRPr="005A637C">
              <w:rPr>
                <w:rFonts w:ascii="Times New Roman" w:hAnsi="Times New Roman" w:cs="Times New Roman"/>
                <w:sz w:val="24"/>
                <w:szCs w:val="24"/>
              </w:rPr>
              <w:t xml:space="preserve"> М.А.</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Торжественная линейка, посвящённая </w:t>
            </w:r>
            <w:r w:rsidRPr="005A637C">
              <w:rPr>
                <w:rFonts w:ascii="Times New Roman" w:hAnsi="Times New Roman" w:cs="Times New Roman"/>
                <w:b/>
                <w:sz w:val="24"/>
                <w:szCs w:val="24"/>
              </w:rPr>
              <w:t>Последнему звонку.</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25.05.202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 xml:space="preserve"> Сидорова Л.В.</w:t>
            </w:r>
          </w:p>
        </w:tc>
      </w:tr>
      <w:tr w:rsidR="0092601B" w:rsidRPr="005A637C" w:rsidTr="0092601B">
        <w:trPr>
          <w:trHeight w:val="59"/>
        </w:trPr>
        <w:tc>
          <w:tcPr>
            <w:tcW w:w="13440" w:type="dxa"/>
            <w:gridSpan w:val="4"/>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b/>
                <w:sz w:val="24"/>
                <w:szCs w:val="24"/>
              </w:rPr>
              <w:t xml:space="preserve">                                       июнь</w:t>
            </w:r>
          </w:p>
        </w:tc>
      </w:tr>
      <w:tr w:rsidR="0092601B" w:rsidRPr="005A637C" w:rsidTr="0092601B">
        <w:trPr>
          <w:trHeight w:val="59"/>
        </w:trPr>
        <w:tc>
          <w:tcPr>
            <w:tcW w:w="84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t>1.</w:t>
            </w:r>
          </w:p>
        </w:tc>
        <w:tc>
          <w:tcPr>
            <w:tcW w:w="644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b/>
                <w:sz w:val="24"/>
                <w:szCs w:val="24"/>
              </w:rPr>
            </w:pPr>
            <w:r w:rsidRPr="005A637C">
              <w:rPr>
                <w:rFonts w:ascii="Times New Roman" w:hAnsi="Times New Roman" w:cs="Times New Roman"/>
                <w:sz w:val="24"/>
                <w:szCs w:val="24"/>
              </w:rPr>
              <w:t xml:space="preserve">Общешкольное мероприятие </w:t>
            </w:r>
            <w:r w:rsidRPr="005A637C">
              <w:rPr>
                <w:rFonts w:ascii="Times New Roman" w:hAnsi="Times New Roman" w:cs="Times New Roman"/>
                <w:b/>
                <w:sz w:val="24"/>
                <w:szCs w:val="24"/>
              </w:rPr>
              <w:t>«День детства».</w:t>
            </w:r>
          </w:p>
        </w:tc>
        <w:tc>
          <w:tcPr>
            <w:tcW w:w="27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35575B" w:rsidP="00BE7C49">
            <w:pPr>
              <w:spacing w:after="0" w:line="100" w:lineRule="atLeast"/>
              <w:rPr>
                <w:rFonts w:ascii="Times New Roman" w:hAnsi="Times New Roman" w:cs="Times New Roman"/>
                <w:sz w:val="24"/>
                <w:szCs w:val="24"/>
              </w:rPr>
            </w:pPr>
            <w:r>
              <w:rPr>
                <w:rFonts w:ascii="Times New Roman" w:hAnsi="Times New Roman" w:cs="Times New Roman"/>
                <w:sz w:val="24"/>
                <w:szCs w:val="24"/>
              </w:rPr>
              <w:t>1.06.202</w:t>
            </w:r>
            <w:r w:rsidR="00BE7C49">
              <w:rPr>
                <w:rFonts w:ascii="Times New Roman" w:hAnsi="Times New Roman" w:cs="Times New Roman"/>
                <w:sz w:val="24"/>
                <w:szCs w:val="24"/>
              </w:rPr>
              <w:t>2</w:t>
            </w:r>
            <w:r w:rsidR="0092601B" w:rsidRPr="005A637C">
              <w:rPr>
                <w:rFonts w:ascii="Times New Roman" w:hAnsi="Times New Roman" w:cs="Times New Roman"/>
                <w:sz w:val="24"/>
                <w:szCs w:val="24"/>
              </w:rPr>
              <w:t xml:space="preserve"> г.</w:t>
            </w:r>
          </w:p>
        </w:tc>
        <w:tc>
          <w:tcPr>
            <w:tcW w:w="335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92601B" w:rsidRPr="005A637C" w:rsidRDefault="0092601B" w:rsidP="0092601B">
            <w:pPr>
              <w:spacing w:after="0" w:line="100" w:lineRule="atLeast"/>
              <w:rPr>
                <w:rFonts w:ascii="Times New Roman" w:hAnsi="Times New Roman" w:cs="Times New Roman"/>
                <w:sz w:val="24"/>
                <w:szCs w:val="24"/>
              </w:rPr>
            </w:pPr>
            <w:proofErr w:type="spellStart"/>
            <w:r w:rsidRPr="005A637C">
              <w:rPr>
                <w:rFonts w:ascii="Times New Roman" w:hAnsi="Times New Roman" w:cs="Times New Roman"/>
                <w:sz w:val="24"/>
                <w:szCs w:val="24"/>
              </w:rPr>
              <w:t>Болотова</w:t>
            </w:r>
            <w:proofErr w:type="spellEnd"/>
            <w:r w:rsidRPr="005A637C">
              <w:rPr>
                <w:rFonts w:ascii="Times New Roman" w:hAnsi="Times New Roman" w:cs="Times New Roman"/>
                <w:sz w:val="24"/>
                <w:szCs w:val="24"/>
              </w:rPr>
              <w:t xml:space="preserve"> М.Н.</w:t>
            </w:r>
          </w:p>
        </w:tc>
      </w:tr>
    </w:tbl>
    <w:p w:rsidR="0092601B" w:rsidRPr="005A637C" w:rsidRDefault="0092601B" w:rsidP="0092601B">
      <w:pPr>
        <w:spacing w:after="0" w:line="100" w:lineRule="atLeast"/>
        <w:rPr>
          <w:rFonts w:ascii="Times New Roman" w:hAnsi="Times New Roman" w:cs="Times New Roman"/>
          <w:sz w:val="24"/>
          <w:szCs w:val="24"/>
        </w:rPr>
      </w:pPr>
    </w:p>
    <w:p w:rsidR="0092601B" w:rsidRPr="005A637C" w:rsidRDefault="0092601B" w:rsidP="0092601B">
      <w:pPr>
        <w:spacing w:after="0" w:line="100" w:lineRule="atLeast"/>
        <w:rPr>
          <w:rFonts w:ascii="Times New Roman" w:hAnsi="Times New Roman" w:cs="Times New Roman"/>
          <w:sz w:val="24"/>
          <w:szCs w:val="24"/>
        </w:rPr>
      </w:pPr>
    </w:p>
    <w:p w:rsidR="0092601B" w:rsidRPr="00CC795D" w:rsidRDefault="0092601B" w:rsidP="0092601B">
      <w:pPr>
        <w:spacing w:after="0" w:line="100" w:lineRule="atLeast"/>
        <w:rPr>
          <w:rFonts w:ascii="Times New Roman" w:hAnsi="Times New Roman" w:cs="Times New Roman"/>
          <w:sz w:val="24"/>
          <w:szCs w:val="24"/>
        </w:rPr>
      </w:pPr>
      <w:r w:rsidRPr="005A637C">
        <w:rPr>
          <w:rFonts w:ascii="Times New Roman" w:hAnsi="Times New Roman" w:cs="Times New Roman"/>
          <w:sz w:val="24"/>
          <w:szCs w:val="24"/>
        </w:rPr>
        <w:lastRenderedPageBreak/>
        <w:t xml:space="preserve">                           </w:t>
      </w:r>
    </w:p>
    <w:p w:rsidR="0092601B" w:rsidRPr="00CC795D" w:rsidRDefault="0092601B" w:rsidP="0092601B">
      <w:pPr>
        <w:spacing w:after="0" w:line="100" w:lineRule="atLeast"/>
        <w:rPr>
          <w:rFonts w:ascii="Times New Roman" w:hAnsi="Times New Roman" w:cs="Times New Roman"/>
          <w:sz w:val="32"/>
          <w:szCs w:val="32"/>
        </w:rPr>
      </w:pPr>
    </w:p>
    <w:p w:rsidR="00CC795D" w:rsidRPr="00CC795D" w:rsidRDefault="00CC795D" w:rsidP="00CC795D">
      <w:pPr>
        <w:pStyle w:val="a6"/>
        <w:jc w:val="center"/>
        <w:rPr>
          <w:rFonts w:ascii="Times New Roman" w:hAnsi="Times New Roman"/>
          <w:b/>
          <w:sz w:val="32"/>
          <w:szCs w:val="32"/>
          <w:lang w:eastAsia="ru-RU"/>
        </w:rPr>
      </w:pPr>
      <w:r w:rsidRPr="00CC795D">
        <w:rPr>
          <w:rFonts w:ascii="Times New Roman" w:hAnsi="Times New Roman"/>
          <w:b/>
          <w:sz w:val="32"/>
          <w:szCs w:val="32"/>
          <w:lang w:eastAsia="ru-RU"/>
        </w:rPr>
        <w:t>Участие детей и учителей</w:t>
      </w:r>
    </w:p>
    <w:p w:rsidR="00CC795D" w:rsidRPr="00CC795D" w:rsidRDefault="00CC795D" w:rsidP="00CC795D">
      <w:pPr>
        <w:pStyle w:val="a6"/>
        <w:jc w:val="center"/>
        <w:rPr>
          <w:rFonts w:ascii="Times New Roman" w:hAnsi="Times New Roman"/>
          <w:b/>
          <w:sz w:val="32"/>
          <w:szCs w:val="32"/>
          <w:lang w:eastAsia="ru-RU"/>
        </w:rPr>
      </w:pPr>
      <w:r w:rsidRPr="00CC795D">
        <w:rPr>
          <w:rFonts w:ascii="Times New Roman" w:hAnsi="Times New Roman"/>
          <w:b/>
          <w:sz w:val="32"/>
          <w:szCs w:val="32"/>
          <w:lang w:eastAsia="ru-RU"/>
        </w:rPr>
        <w:t>в конкурсах по школьному и районному плану</w:t>
      </w:r>
    </w:p>
    <w:p w:rsidR="00CC795D" w:rsidRDefault="00CC795D" w:rsidP="00CC795D">
      <w:pPr>
        <w:pStyle w:val="a6"/>
        <w:jc w:val="center"/>
        <w:rPr>
          <w:rFonts w:ascii="Times New Roman" w:hAnsi="Times New Roman"/>
          <w:b/>
          <w:sz w:val="40"/>
          <w:szCs w:val="40"/>
          <w:lang w:eastAsia="ru-RU"/>
        </w:rPr>
      </w:pPr>
      <w:r w:rsidRPr="00CC795D">
        <w:rPr>
          <w:rFonts w:ascii="Times New Roman" w:hAnsi="Times New Roman"/>
          <w:b/>
          <w:sz w:val="32"/>
          <w:szCs w:val="32"/>
          <w:lang w:eastAsia="ru-RU"/>
        </w:rPr>
        <w:t>на 2021-2022 учебный год</w:t>
      </w:r>
      <w:r w:rsidRPr="0053342D">
        <w:rPr>
          <w:rFonts w:ascii="Times New Roman" w:hAnsi="Times New Roman"/>
          <w:b/>
          <w:sz w:val="40"/>
          <w:szCs w:val="40"/>
          <w:lang w:eastAsia="ru-RU"/>
        </w:rPr>
        <w:t>.</w:t>
      </w:r>
    </w:p>
    <w:p w:rsidR="00CC795D" w:rsidRPr="0053342D" w:rsidRDefault="00CC795D" w:rsidP="00CC795D">
      <w:pPr>
        <w:pStyle w:val="a6"/>
        <w:jc w:val="center"/>
        <w:rPr>
          <w:rFonts w:ascii="Times New Roman" w:hAnsi="Times New Roman"/>
          <w:b/>
          <w:sz w:val="40"/>
          <w:szCs w:val="40"/>
          <w:lang w:eastAsia="ru-RU"/>
        </w:rPr>
      </w:pPr>
    </w:p>
    <w:tbl>
      <w:tblPr>
        <w:tblStyle w:val="a7"/>
        <w:tblW w:w="14809" w:type="dxa"/>
        <w:tblLook w:val="04A0"/>
      </w:tblPr>
      <w:tblGrid>
        <w:gridCol w:w="2971"/>
        <w:gridCol w:w="2902"/>
        <w:gridCol w:w="2748"/>
        <w:gridCol w:w="2748"/>
        <w:gridCol w:w="3440"/>
      </w:tblGrid>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8"/>
                <w:szCs w:val="28"/>
              </w:rPr>
            </w:pPr>
            <w:r w:rsidRPr="0053342D">
              <w:rPr>
                <w:rFonts w:ascii="Times New Roman" w:hAnsi="Times New Roman" w:cs="Times New Roman"/>
                <w:b/>
                <w:color w:val="00000A"/>
                <w:sz w:val="28"/>
                <w:szCs w:val="28"/>
                <w:lang w:eastAsia="ru-RU"/>
              </w:rPr>
              <w:t>Название конкурсов</w:t>
            </w:r>
          </w:p>
        </w:tc>
        <w:tc>
          <w:tcPr>
            <w:tcW w:w="2902" w:type="dxa"/>
          </w:tcPr>
          <w:p w:rsidR="00CC795D" w:rsidRPr="0053342D" w:rsidRDefault="00CC795D" w:rsidP="009F5204">
            <w:pPr>
              <w:rPr>
                <w:rFonts w:ascii="Times New Roman" w:hAnsi="Times New Roman" w:cs="Times New Roman"/>
                <w:sz w:val="28"/>
                <w:szCs w:val="28"/>
              </w:rPr>
            </w:pPr>
            <w:r w:rsidRPr="0053342D">
              <w:rPr>
                <w:rFonts w:ascii="Times New Roman" w:hAnsi="Times New Roman" w:cs="Times New Roman"/>
                <w:b/>
                <w:color w:val="00000A"/>
                <w:sz w:val="28"/>
                <w:szCs w:val="28"/>
                <w:lang w:eastAsia="ru-RU"/>
              </w:rPr>
              <w:t>Учителя, дети принимавшие участие</w:t>
            </w:r>
          </w:p>
        </w:tc>
        <w:tc>
          <w:tcPr>
            <w:tcW w:w="2748" w:type="dxa"/>
          </w:tcPr>
          <w:p w:rsidR="00CC795D" w:rsidRPr="0053342D" w:rsidRDefault="00CC795D" w:rsidP="009F5204">
            <w:pPr>
              <w:rPr>
                <w:rFonts w:ascii="Times New Roman" w:hAnsi="Times New Roman" w:cs="Times New Roman"/>
                <w:sz w:val="28"/>
                <w:szCs w:val="28"/>
              </w:rPr>
            </w:pPr>
            <w:r w:rsidRPr="0053342D">
              <w:rPr>
                <w:rFonts w:ascii="Times New Roman" w:hAnsi="Times New Roman" w:cs="Times New Roman"/>
                <w:b/>
                <w:color w:val="00000A"/>
                <w:sz w:val="28"/>
                <w:szCs w:val="28"/>
                <w:lang w:eastAsia="ru-RU"/>
              </w:rPr>
              <w:t>Школьные конкурсы</w:t>
            </w:r>
          </w:p>
        </w:tc>
        <w:tc>
          <w:tcPr>
            <w:tcW w:w="2748" w:type="dxa"/>
          </w:tcPr>
          <w:p w:rsidR="00CC795D" w:rsidRPr="0053342D" w:rsidRDefault="00CC795D" w:rsidP="009F5204">
            <w:pPr>
              <w:rPr>
                <w:rFonts w:ascii="Times New Roman" w:hAnsi="Times New Roman" w:cs="Times New Roman"/>
                <w:sz w:val="28"/>
                <w:szCs w:val="28"/>
              </w:rPr>
            </w:pPr>
            <w:r w:rsidRPr="0053342D">
              <w:rPr>
                <w:rFonts w:ascii="Times New Roman" w:hAnsi="Times New Roman" w:cs="Times New Roman"/>
                <w:b/>
                <w:color w:val="00000A"/>
                <w:sz w:val="28"/>
                <w:szCs w:val="28"/>
                <w:lang w:eastAsia="ru-RU"/>
              </w:rPr>
              <w:t>Районные конкурсы</w:t>
            </w:r>
          </w:p>
        </w:tc>
        <w:tc>
          <w:tcPr>
            <w:tcW w:w="3440" w:type="dxa"/>
          </w:tcPr>
          <w:p w:rsidR="00CC795D" w:rsidRPr="0053342D" w:rsidRDefault="00CC795D" w:rsidP="009F5204">
            <w:pPr>
              <w:rPr>
                <w:rFonts w:ascii="Times New Roman" w:hAnsi="Times New Roman" w:cs="Times New Roman"/>
                <w:sz w:val="28"/>
                <w:szCs w:val="28"/>
              </w:rPr>
            </w:pPr>
            <w:r w:rsidRPr="0053342D">
              <w:rPr>
                <w:rFonts w:ascii="Times New Roman" w:hAnsi="Times New Roman" w:cs="Times New Roman"/>
                <w:b/>
                <w:color w:val="00000A"/>
                <w:sz w:val="28"/>
                <w:szCs w:val="28"/>
                <w:lang w:eastAsia="ru-RU"/>
              </w:rPr>
              <w:t xml:space="preserve">Приказы </w:t>
            </w:r>
            <w:proofErr w:type="gramStart"/>
            <w:r w:rsidRPr="0053342D">
              <w:rPr>
                <w:rFonts w:ascii="Times New Roman" w:hAnsi="Times New Roman" w:cs="Times New Roman"/>
                <w:b/>
                <w:color w:val="00000A"/>
                <w:sz w:val="28"/>
                <w:szCs w:val="28"/>
                <w:lang w:eastAsia="ru-RU"/>
              </w:rPr>
              <w:t>Управления образования Администрации Советского района Курской области</w:t>
            </w:r>
            <w:proofErr w:type="gramEnd"/>
          </w:p>
        </w:tc>
      </w:tr>
      <w:tr w:rsidR="00CC795D" w:rsidRPr="0053342D" w:rsidTr="00CC795D">
        <w:trPr>
          <w:trHeight w:val="164"/>
        </w:trPr>
        <w:tc>
          <w:tcPr>
            <w:tcW w:w="2971" w:type="dxa"/>
          </w:tcPr>
          <w:p w:rsidR="00CC795D" w:rsidRPr="00C87746" w:rsidRDefault="00CC795D" w:rsidP="009F5204">
            <w:pPr>
              <w:pStyle w:val="a6"/>
              <w:rPr>
                <w:rFonts w:ascii="Times New Roman" w:hAnsi="Times New Roman"/>
                <w:sz w:val="24"/>
                <w:szCs w:val="24"/>
              </w:rPr>
            </w:pPr>
            <w:r w:rsidRPr="00C87746">
              <w:rPr>
                <w:rFonts w:ascii="Times New Roman" w:hAnsi="Times New Roman"/>
                <w:sz w:val="24"/>
                <w:szCs w:val="24"/>
              </w:rPr>
              <w:t xml:space="preserve">   Массовое мероприятие </w:t>
            </w:r>
            <w:r w:rsidRPr="00C87746">
              <w:rPr>
                <w:rFonts w:ascii="Times New Roman" w:hAnsi="Times New Roman"/>
                <w:b/>
                <w:sz w:val="24"/>
                <w:szCs w:val="24"/>
              </w:rPr>
              <w:t>«</w:t>
            </w:r>
            <w:proofErr w:type="spellStart"/>
            <w:r w:rsidRPr="00C87746">
              <w:rPr>
                <w:rFonts w:ascii="Times New Roman" w:hAnsi="Times New Roman"/>
                <w:b/>
                <w:sz w:val="24"/>
                <w:szCs w:val="24"/>
              </w:rPr>
              <w:t>Фотофестиваль</w:t>
            </w:r>
            <w:proofErr w:type="spellEnd"/>
            <w:r w:rsidRPr="00C87746">
              <w:rPr>
                <w:rFonts w:ascii="Times New Roman" w:hAnsi="Times New Roman"/>
                <w:b/>
                <w:sz w:val="24"/>
                <w:szCs w:val="24"/>
              </w:rPr>
              <w:t xml:space="preserve"> «Мир, в котором я живу»,</w:t>
            </w:r>
            <w:r w:rsidRPr="00C87746">
              <w:rPr>
                <w:rFonts w:ascii="Times New Roman" w:hAnsi="Times New Roman"/>
                <w:sz w:val="24"/>
                <w:szCs w:val="24"/>
              </w:rPr>
              <w:t xml:space="preserve"> посвящённом  Году науки и технологий.</w:t>
            </w:r>
          </w:p>
          <w:p w:rsidR="00CC795D" w:rsidRDefault="00CC795D" w:rsidP="009F5204">
            <w:pPr>
              <w:pStyle w:val="a6"/>
              <w:rPr>
                <w:rFonts w:ascii="Times New Roman" w:hAnsi="Times New Roman"/>
                <w:b/>
                <w:color w:val="00000A"/>
                <w:sz w:val="24"/>
                <w:szCs w:val="24"/>
                <w:lang w:eastAsia="ru-RU"/>
              </w:rPr>
            </w:pPr>
          </w:p>
          <w:p w:rsidR="00CC795D" w:rsidRPr="0053342D" w:rsidRDefault="00CC795D" w:rsidP="009F5204">
            <w:pPr>
              <w:rPr>
                <w:rFonts w:ascii="Times New Roman" w:hAnsi="Times New Roman" w:cs="Times New Roman"/>
                <w:sz w:val="24"/>
                <w:szCs w:val="24"/>
              </w:rPr>
            </w:pP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Меренкова</w:t>
            </w:r>
            <w:proofErr w:type="spellEnd"/>
            <w:r w:rsidRPr="00C87746">
              <w:rPr>
                <w:rFonts w:ascii="Times New Roman" w:hAnsi="Times New Roman"/>
                <w:color w:val="00000A"/>
                <w:sz w:val="24"/>
                <w:szCs w:val="24"/>
                <w:lang w:eastAsia="ru-RU"/>
              </w:rPr>
              <w:t xml:space="preserve"> София,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Рыбакова Маргарита,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Кирилл, 14 лет, 9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53342D" w:rsidRDefault="00CC795D" w:rsidP="009F5204">
            <w:pPr>
              <w:rPr>
                <w:rFonts w:ascii="Times New Roman" w:hAnsi="Times New Roman" w:cs="Times New Roman"/>
                <w:sz w:val="24"/>
                <w:szCs w:val="24"/>
              </w:rPr>
            </w:pPr>
            <w:proofErr w:type="spellStart"/>
            <w:r w:rsidRPr="00C87746">
              <w:rPr>
                <w:rFonts w:ascii="Times New Roman" w:hAnsi="Times New Roman" w:cs="Times New Roman"/>
                <w:color w:val="00000A"/>
                <w:sz w:val="24"/>
                <w:szCs w:val="24"/>
                <w:lang w:eastAsia="ru-RU"/>
              </w:rPr>
              <w:t>Хорошилов</w:t>
            </w:r>
            <w:proofErr w:type="spellEnd"/>
            <w:r w:rsidRPr="00C87746">
              <w:rPr>
                <w:rFonts w:ascii="Times New Roman" w:hAnsi="Times New Roman" w:cs="Times New Roman"/>
                <w:color w:val="00000A"/>
                <w:sz w:val="24"/>
                <w:szCs w:val="24"/>
                <w:lang w:eastAsia="ru-RU"/>
              </w:rPr>
              <w:t xml:space="preserve"> Константин, 13 лет, 7 </w:t>
            </w:r>
            <w:proofErr w:type="spellStart"/>
            <w:r w:rsidRPr="00C87746">
              <w:rPr>
                <w:rFonts w:ascii="Times New Roman" w:hAnsi="Times New Roman" w:cs="Times New Roman"/>
                <w:color w:val="00000A"/>
                <w:sz w:val="24"/>
                <w:szCs w:val="24"/>
                <w:lang w:eastAsia="ru-RU"/>
              </w:rPr>
              <w:t>кл</w:t>
            </w:r>
            <w:proofErr w:type="spellEnd"/>
            <w:r w:rsidRPr="00C87746">
              <w:rPr>
                <w:rFonts w:ascii="Times New Roman" w:hAnsi="Times New Roman" w:cs="Times New Roman"/>
                <w:color w:val="00000A"/>
                <w:sz w:val="24"/>
                <w:szCs w:val="24"/>
                <w:lang w:eastAsia="ru-RU"/>
              </w:rPr>
              <w:t>.</w:t>
            </w:r>
          </w:p>
        </w:tc>
        <w:tc>
          <w:tcPr>
            <w:tcW w:w="2748" w:type="dxa"/>
          </w:tcPr>
          <w:p w:rsidR="00CC795D" w:rsidRPr="00C87746" w:rsidRDefault="00CC795D" w:rsidP="009F5204">
            <w:pPr>
              <w:pStyle w:val="a6"/>
              <w:rPr>
                <w:rFonts w:ascii="Times New Roman" w:hAnsi="Times New Roman"/>
                <w:b/>
                <w:color w:val="00000A"/>
                <w:sz w:val="24"/>
                <w:szCs w:val="24"/>
                <w:lang w:eastAsia="ru-RU"/>
              </w:rPr>
            </w:pPr>
          </w:p>
          <w:p w:rsidR="00CC795D" w:rsidRPr="00C87746" w:rsidRDefault="00CC795D" w:rsidP="009F5204">
            <w:pPr>
              <w:pStyle w:val="a6"/>
              <w:rPr>
                <w:rFonts w:ascii="Times New Roman" w:hAnsi="Times New Roman"/>
                <w:b/>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победитель</w:t>
            </w: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победитель</w:t>
            </w: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победитель</w:t>
            </w: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победитель</w:t>
            </w: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1-165 от 19.11.2021 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sidRPr="00C87746">
              <w:rPr>
                <w:rFonts w:ascii="Times New Roman" w:hAnsi="Times New Roman" w:cs="Times New Roman"/>
                <w:color w:val="00000A"/>
                <w:sz w:val="24"/>
                <w:szCs w:val="24"/>
                <w:lang w:eastAsia="ru-RU"/>
              </w:rPr>
              <w:t xml:space="preserve">Конкурс по правилам дорожного движения </w:t>
            </w:r>
            <w:r w:rsidRPr="00C87746">
              <w:rPr>
                <w:rFonts w:ascii="Times New Roman" w:hAnsi="Times New Roman" w:cs="Times New Roman"/>
                <w:b/>
                <w:color w:val="00000A"/>
                <w:sz w:val="24"/>
                <w:szCs w:val="24"/>
                <w:lang w:eastAsia="ru-RU"/>
              </w:rPr>
              <w:lastRenderedPageBreak/>
              <w:t>«Детству – безопасные дороги»</w:t>
            </w:r>
            <w:r w:rsidRPr="00C87746">
              <w:rPr>
                <w:rFonts w:ascii="Times New Roman" w:hAnsi="Times New Roman" w:cs="Times New Roman"/>
                <w:color w:val="00000A"/>
                <w:sz w:val="24"/>
                <w:szCs w:val="24"/>
                <w:lang w:eastAsia="ru-RU"/>
              </w:rPr>
              <w:t xml:space="preserve"> среди обучающихся образовательных организаций Советского района</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lastRenderedPageBreak/>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Меренкова</w:t>
            </w:r>
            <w:proofErr w:type="spellEnd"/>
            <w:r w:rsidRPr="00C87746">
              <w:rPr>
                <w:rFonts w:ascii="Times New Roman" w:hAnsi="Times New Roman"/>
                <w:color w:val="00000A"/>
                <w:sz w:val="24"/>
                <w:szCs w:val="24"/>
                <w:lang w:eastAsia="ru-RU"/>
              </w:rPr>
              <w:t xml:space="preserve"> София, 10 лет, </w:t>
            </w:r>
            <w:r w:rsidRPr="00C87746">
              <w:rPr>
                <w:rFonts w:ascii="Times New Roman" w:hAnsi="Times New Roman"/>
                <w:color w:val="00000A"/>
                <w:sz w:val="24"/>
                <w:szCs w:val="24"/>
                <w:lang w:eastAsia="ru-RU"/>
              </w:rPr>
              <w:lastRenderedPageBreak/>
              <w:t xml:space="preserve">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r w:rsidRPr="00C87746">
              <w:rPr>
                <w:rFonts w:ascii="Times New Roman" w:hAnsi="Times New Roman"/>
                <w:b/>
                <w:color w:val="00000A"/>
                <w:sz w:val="24"/>
                <w:szCs w:val="24"/>
                <w:lang w:eastAsia="ru-RU"/>
              </w:rPr>
              <w:t>Канищева Т.Н.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Бобкова</w:t>
            </w:r>
            <w:proofErr w:type="spellEnd"/>
            <w:r w:rsidRPr="00C87746">
              <w:rPr>
                <w:rFonts w:ascii="Times New Roman" w:hAnsi="Times New Roman"/>
                <w:color w:val="00000A"/>
                <w:sz w:val="24"/>
                <w:szCs w:val="24"/>
                <w:lang w:eastAsia="ru-RU"/>
              </w:rPr>
              <w:t xml:space="preserve"> София, 7 лет, 1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Генералова</w:t>
            </w:r>
            <w:proofErr w:type="spellEnd"/>
            <w:r w:rsidRPr="00C87746">
              <w:rPr>
                <w:rFonts w:ascii="Times New Roman" w:hAnsi="Times New Roman"/>
                <w:color w:val="00000A"/>
                <w:sz w:val="24"/>
                <w:szCs w:val="24"/>
                <w:lang w:eastAsia="ru-RU"/>
              </w:rPr>
              <w:t xml:space="preserve"> Виктория, 10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Чигарева</w:t>
            </w:r>
            <w:proofErr w:type="spellEnd"/>
            <w:r w:rsidRPr="00C87746">
              <w:rPr>
                <w:rFonts w:ascii="Times New Roman" w:hAnsi="Times New Roman"/>
                <w:color w:val="00000A"/>
                <w:sz w:val="24"/>
                <w:szCs w:val="24"/>
                <w:lang w:eastAsia="ru-RU"/>
              </w:rPr>
              <w:t xml:space="preserve"> Полина,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53342D" w:rsidRDefault="00CC795D" w:rsidP="009F5204">
            <w:pPr>
              <w:rPr>
                <w:rFonts w:ascii="Times New Roman" w:hAnsi="Times New Roman" w:cs="Times New Roman"/>
                <w:sz w:val="24"/>
                <w:szCs w:val="24"/>
              </w:rPr>
            </w:pPr>
            <w:proofErr w:type="spellStart"/>
            <w:r w:rsidRPr="00C87746">
              <w:rPr>
                <w:rFonts w:ascii="Times New Roman" w:hAnsi="Times New Roman" w:cs="Times New Roman"/>
                <w:color w:val="00000A"/>
                <w:sz w:val="24"/>
                <w:szCs w:val="24"/>
                <w:lang w:eastAsia="ru-RU"/>
              </w:rPr>
              <w:t>Махнычев</w:t>
            </w:r>
            <w:proofErr w:type="spellEnd"/>
            <w:r w:rsidRPr="00C87746">
              <w:rPr>
                <w:rFonts w:ascii="Times New Roman" w:hAnsi="Times New Roman" w:cs="Times New Roman"/>
                <w:color w:val="00000A"/>
                <w:sz w:val="24"/>
                <w:szCs w:val="24"/>
                <w:lang w:eastAsia="ru-RU"/>
              </w:rPr>
              <w:t xml:space="preserve"> Денис, 11 лет, 5 </w:t>
            </w:r>
            <w:proofErr w:type="spellStart"/>
            <w:r w:rsidRPr="00C87746">
              <w:rPr>
                <w:rFonts w:ascii="Times New Roman" w:hAnsi="Times New Roman" w:cs="Times New Roman"/>
                <w:color w:val="00000A"/>
                <w:sz w:val="24"/>
                <w:szCs w:val="24"/>
                <w:lang w:eastAsia="ru-RU"/>
              </w:rPr>
              <w:t>кл</w:t>
            </w:r>
            <w:proofErr w:type="spellEnd"/>
            <w:r w:rsidRPr="00C87746">
              <w:rPr>
                <w:rFonts w:ascii="Times New Roman" w:hAnsi="Times New Roman" w:cs="Times New Roman"/>
                <w:color w:val="00000A"/>
                <w:sz w:val="24"/>
                <w:szCs w:val="24"/>
                <w:lang w:eastAsia="ru-RU"/>
              </w:rPr>
              <w:t>.</w:t>
            </w:r>
          </w:p>
        </w:tc>
        <w:tc>
          <w:tcPr>
            <w:tcW w:w="2748" w:type="dxa"/>
          </w:tcPr>
          <w:p w:rsidR="00CC795D" w:rsidRDefault="00CC795D" w:rsidP="009F5204">
            <w:pPr>
              <w:pStyle w:val="a6"/>
              <w:rPr>
                <w:rFonts w:ascii="Times New Roman" w:hAnsi="Times New Roman"/>
                <w:b/>
                <w:color w:val="00000A"/>
                <w:sz w:val="24"/>
                <w:szCs w:val="24"/>
                <w:lang w:eastAsia="ru-RU"/>
              </w:rPr>
            </w:pPr>
          </w:p>
          <w:p w:rsidR="00CC795D" w:rsidRDefault="00CC795D" w:rsidP="009F5204">
            <w:pPr>
              <w:pStyle w:val="a6"/>
              <w:rPr>
                <w:rFonts w:ascii="Times New Roman" w:hAnsi="Times New Roman"/>
                <w:b/>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lastRenderedPageBreak/>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Default="00CC795D" w:rsidP="009F5204">
            <w:pPr>
              <w:pStyle w:val="a6"/>
              <w:rPr>
                <w:rFonts w:ascii="Times New Roman" w:hAnsi="Times New Roman"/>
                <w:color w:val="00000A"/>
                <w:sz w:val="24"/>
                <w:szCs w:val="24"/>
                <w:lang w:eastAsia="ru-RU"/>
              </w:rPr>
            </w:pPr>
          </w:p>
          <w:p w:rsidR="00CC795D" w:rsidRDefault="00CC795D" w:rsidP="009F5204">
            <w:pPr>
              <w:pStyle w:val="a6"/>
              <w:rPr>
                <w:rFonts w:ascii="Times New Roman" w:hAnsi="Times New Roman"/>
                <w:color w:val="00000A"/>
                <w:sz w:val="24"/>
                <w:szCs w:val="24"/>
                <w:lang w:eastAsia="ru-RU"/>
              </w:rPr>
            </w:pPr>
          </w:p>
          <w:p w:rsidR="00CC795D" w:rsidRPr="00C87746" w:rsidRDefault="00CC795D" w:rsidP="009F5204">
            <w:pPr>
              <w:pStyle w:val="a6"/>
              <w:rPr>
                <w:rFonts w:ascii="Times New Roman" w:hAnsi="Times New Roman"/>
                <w:color w:val="00000A"/>
                <w:sz w:val="24"/>
                <w:szCs w:val="24"/>
                <w:lang w:eastAsia="ru-RU"/>
              </w:rPr>
            </w:pPr>
            <w:r>
              <w:rPr>
                <w:rFonts w:ascii="Times New Roman" w:hAnsi="Times New Roman"/>
                <w:color w:val="00000A"/>
                <w:sz w:val="24"/>
                <w:szCs w:val="24"/>
                <w:lang w:eastAsia="ru-RU"/>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1-164 от 19.11.2021 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Конкурс </w:t>
            </w:r>
            <w:r w:rsidRPr="00322F61">
              <w:rPr>
                <w:rFonts w:ascii="Times New Roman" w:hAnsi="Times New Roman" w:cs="Times New Roman"/>
                <w:b/>
                <w:sz w:val="24"/>
                <w:szCs w:val="24"/>
              </w:rPr>
              <w:t>«Свет Рождества»</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Генералова</w:t>
            </w:r>
            <w:proofErr w:type="spellEnd"/>
            <w:r w:rsidRPr="00C87746">
              <w:rPr>
                <w:rFonts w:ascii="Times New Roman" w:hAnsi="Times New Roman"/>
                <w:color w:val="00000A"/>
                <w:sz w:val="24"/>
                <w:szCs w:val="24"/>
                <w:lang w:eastAsia="ru-RU"/>
              </w:rPr>
              <w:t xml:space="preserve"> Виктория, 10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sidRPr="00C87746">
              <w:rPr>
                <w:rFonts w:ascii="Times New Roman" w:hAnsi="Times New Roman" w:cs="Times New Roman"/>
                <w:color w:val="00000A"/>
                <w:sz w:val="24"/>
                <w:szCs w:val="24"/>
                <w:lang w:eastAsia="ru-RU"/>
              </w:rPr>
              <w:t>Чигарева</w:t>
            </w:r>
            <w:proofErr w:type="spellEnd"/>
            <w:r w:rsidRPr="00C87746">
              <w:rPr>
                <w:rFonts w:ascii="Times New Roman" w:hAnsi="Times New Roman" w:cs="Times New Roman"/>
                <w:color w:val="00000A"/>
                <w:sz w:val="24"/>
                <w:szCs w:val="24"/>
                <w:lang w:eastAsia="ru-RU"/>
              </w:rPr>
              <w:t xml:space="preserve"> Полина, 11 лет, 5</w:t>
            </w:r>
            <w:r>
              <w:rPr>
                <w:rFonts w:ascii="Times New Roman" w:hAnsi="Times New Roman" w:cs="Times New Roman"/>
                <w:color w:val="00000A"/>
                <w:sz w:val="24"/>
                <w:szCs w:val="24"/>
                <w:lang w:eastAsia="ru-RU"/>
              </w:rPr>
              <w:t>кл.</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Белых Анна, 11 лет, 5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Комаров Арсений, 11 лет, 5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Махнычев</w:t>
            </w:r>
            <w:proofErr w:type="spellEnd"/>
            <w:r>
              <w:rPr>
                <w:rFonts w:ascii="Times New Roman" w:hAnsi="Times New Roman" w:cs="Times New Roman"/>
                <w:color w:val="00000A"/>
                <w:sz w:val="24"/>
                <w:szCs w:val="24"/>
                <w:lang w:eastAsia="ru-RU"/>
              </w:rPr>
              <w:t xml:space="preserve"> Денис, 11 лет, 5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Болотов</w:t>
            </w:r>
            <w:proofErr w:type="spellEnd"/>
            <w:r>
              <w:rPr>
                <w:rFonts w:ascii="Times New Roman" w:hAnsi="Times New Roman" w:cs="Times New Roman"/>
                <w:color w:val="00000A"/>
                <w:sz w:val="24"/>
                <w:szCs w:val="24"/>
                <w:lang w:eastAsia="ru-RU"/>
              </w:rPr>
              <w:t xml:space="preserve"> Андрей, 13 лет, 7 </w:t>
            </w:r>
            <w:proofErr w:type="spellStart"/>
            <w:r>
              <w:rPr>
                <w:rFonts w:ascii="Times New Roman" w:hAnsi="Times New Roman" w:cs="Times New Roman"/>
                <w:color w:val="00000A"/>
                <w:sz w:val="24"/>
                <w:szCs w:val="24"/>
                <w:lang w:eastAsia="ru-RU"/>
              </w:rPr>
              <w:lastRenderedPageBreak/>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Константин, 13 лет, 7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322F61" w:rsidRDefault="00CC795D" w:rsidP="009F5204">
            <w:pPr>
              <w:rPr>
                <w:rFonts w:ascii="Times New Roman" w:hAnsi="Times New Roman" w:cs="Times New Roman"/>
                <w:b/>
                <w:color w:val="00000A"/>
                <w:sz w:val="24"/>
                <w:szCs w:val="24"/>
                <w:lang w:eastAsia="ru-RU"/>
              </w:rPr>
            </w:pPr>
            <w:proofErr w:type="spellStart"/>
            <w:r w:rsidRPr="00322F61">
              <w:rPr>
                <w:rFonts w:ascii="Times New Roman" w:hAnsi="Times New Roman" w:cs="Times New Roman"/>
                <w:b/>
                <w:color w:val="00000A"/>
                <w:sz w:val="24"/>
                <w:szCs w:val="24"/>
                <w:lang w:eastAsia="ru-RU"/>
              </w:rPr>
              <w:t>Белогурова</w:t>
            </w:r>
            <w:proofErr w:type="spellEnd"/>
            <w:r w:rsidRPr="00322F61">
              <w:rPr>
                <w:rFonts w:ascii="Times New Roman" w:hAnsi="Times New Roman" w:cs="Times New Roman"/>
                <w:b/>
                <w:color w:val="00000A"/>
                <w:sz w:val="24"/>
                <w:szCs w:val="24"/>
                <w:lang w:eastAsia="ru-RU"/>
              </w:rPr>
              <w:t xml:space="preserve"> О. Н. </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Полякова Анастасия, 13 лет, 7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Артем, 10 лет, 4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Вероника,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Юлия,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Пешехонова Екатерина, 13 лет, 7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Хализева</w:t>
            </w:r>
            <w:proofErr w:type="spellEnd"/>
            <w:r>
              <w:rPr>
                <w:rFonts w:ascii="Times New Roman" w:hAnsi="Times New Roman" w:cs="Times New Roman"/>
                <w:color w:val="00000A"/>
                <w:sz w:val="24"/>
                <w:szCs w:val="24"/>
                <w:lang w:eastAsia="ru-RU"/>
              </w:rPr>
              <w:t xml:space="preserve"> Варвара, 8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Жижина</w:t>
            </w:r>
            <w:proofErr w:type="spellEnd"/>
            <w:r>
              <w:rPr>
                <w:rFonts w:ascii="Times New Roman" w:hAnsi="Times New Roman" w:cs="Times New Roman"/>
                <w:color w:val="00000A"/>
                <w:sz w:val="24"/>
                <w:szCs w:val="24"/>
                <w:lang w:eastAsia="ru-RU"/>
              </w:rPr>
              <w:t xml:space="preserve"> Александра,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2919C2" w:rsidRDefault="00CC795D" w:rsidP="009F5204">
            <w:pPr>
              <w:rPr>
                <w:rFonts w:ascii="Times New Roman" w:hAnsi="Times New Roman" w:cs="Times New Roman"/>
                <w:b/>
                <w:sz w:val="24"/>
                <w:szCs w:val="24"/>
              </w:rPr>
            </w:pPr>
            <w:proofErr w:type="spellStart"/>
            <w:r w:rsidRPr="002919C2">
              <w:rPr>
                <w:rFonts w:ascii="Times New Roman" w:hAnsi="Times New Roman" w:cs="Times New Roman"/>
                <w:b/>
                <w:sz w:val="24"/>
                <w:szCs w:val="24"/>
              </w:rPr>
              <w:t>Болотова</w:t>
            </w:r>
            <w:proofErr w:type="spellEnd"/>
            <w:r w:rsidRPr="002919C2">
              <w:rPr>
                <w:rFonts w:ascii="Times New Roman" w:hAnsi="Times New Roman" w:cs="Times New Roman"/>
                <w:b/>
                <w:sz w:val="24"/>
                <w:szCs w:val="24"/>
              </w:rPr>
              <w:t xml:space="preserve"> М.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Александра, 12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Меренкова</w:t>
            </w:r>
            <w:proofErr w:type="spellEnd"/>
            <w:r w:rsidRPr="00C87746">
              <w:rPr>
                <w:rFonts w:ascii="Times New Roman" w:hAnsi="Times New Roman"/>
                <w:color w:val="00000A"/>
                <w:sz w:val="24"/>
                <w:szCs w:val="24"/>
                <w:lang w:eastAsia="ru-RU"/>
              </w:rPr>
              <w:t xml:space="preserve"> София,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lastRenderedPageBreak/>
              <w:t xml:space="preserve">Рыбакова Маргарита,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r w:rsidRPr="00C87746">
              <w:rPr>
                <w:rFonts w:ascii="Times New Roman" w:hAnsi="Times New Roman"/>
                <w:b/>
                <w:color w:val="00000A"/>
                <w:sz w:val="24"/>
                <w:szCs w:val="24"/>
                <w:lang w:eastAsia="ru-RU"/>
              </w:rPr>
              <w:t>Канищева Т.Н.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Бобкова</w:t>
            </w:r>
            <w:proofErr w:type="spellEnd"/>
            <w:r w:rsidRPr="00C87746">
              <w:rPr>
                <w:rFonts w:ascii="Times New Roman" w:hAnsi="Times New Roman"/>
                <w:color w:val="00000A"/>
                <w:sz w:val="24"/>
                <w:szCs w:val="24"/>
                <w:lang w:eastAsia="ru-RU"/>
              </w:rPr>
              <w:t xml:space="preserve"> София, 7 лет, 1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Сальков Кирилл,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Комаров Арсений,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A92670" w:rsidRDefault="00CC795D" w:rsidP="009F5204">
            <w:pPr>
              <w:rPr>
                <w:rFonts w:ascii="Times New Roman" w:hAnsi="Times New Roman" w:cs="Times New Roman"/>
                <w:b/>
                <w:sz w:val="24"/>
                <w:szCs w:val="24"/>
              </w:rPr>
            </w:pPr>
            <w:r w:rsidRPr="00A92670">
              <w:rPr>
                <w:rFonts w:ascii="Times New Roman" w:hAnsi="Times New Roman" w:cs="Times New Roman"/>
                <w:b/>
                <w:sz w:val="24"/>
                <w:szCs w:val="24"/>
              </w:rPr>
              <w:t>Сидорова Л. В.</w:t>
            </w:r>
          </w:p>
          <w:p w:rsidR="00CC795D" w:rsidRPr="0053342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Жижин</w:t>
            </w:r>
            <w:proofErr w:type="spellEnd"/>
            <w:r>
              <w:rPr>
                <w:rFonts w:ascii="Times New Roman" w:hAnsi="Times New Roman" w:cs="Times New Roman"/>
                <w:sz w:val="24"/>
                <w:szCs w:val="24"/>
              </w:rPr>
              <w:t xml:space="preserve"> Павел, 12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2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1-176 от 08.12.2021г.</w:t>
            </w:r>
          </w:p>
        </w:tc>
      </w:tr>
      <w:tr w:rsidR="00CC795D" w:rsidRPr="0053342D" w:rsidTr="00CC795D">
        <w:trPr>
          <w:trHeight w:val="3415"/>
        </w:trPr>
        <w:tc>
          <w:tcPr>
            <w:tcW w:w="2971" w:type="dxa"/>
            <w:tcBorders>
              <w:bottom w:val="single" w:sz="4" w:space="0" w:color="auto"/>
            </w:tcBorders>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Конкурс – выставка </w:t>
            </w:r>
            <w:r w:rsidRPr="00F03B6D">
              <w:rPr>
                <w:rFonts w:ascii="Times New Roman" w:hAnsi="Times New Roman" w:cs="Times New Roman"/>
                <w:b/>
                <w:sz w:val="24"/>
                <w:szCs w:val="24"/>
              </w:rPr>
              <w:t>«Богатство страны «</w:t>
            </w:r>
            <w:proofErr w:type="spellStart"/>
            <w:r w:rsidRPr="00F03B6D">
              <w:rPr>
                <w:rFonts w:ascii="Times New Roman" w:hAnsi="Times New Roman" w:cs="Times New Roman"/>
                <w:b/>
                <w:sz w:val="24"/>
                <w:szCs w:val="24"/>
              </w:rPr>
              <w:t>Светофории</w:t>
            </w:r>
            <w:proofErr w:type="spellEnd"/>
            <w:r w:rsidRPr="00F03B6D">
              <w:rPr>
                <w:rFonts w:ascii="Times New Roman" w:hAnsi="Times New Roman" w:cs="Times New Roman"/>
                <w:b/>
                <w:sz w:val="24"/>
                <w:szCs w:val="24"/>
              </w:rPr>
              <w:t>»</w:t>
            </w:r>
            <w:r>
              <w:rPr>
                <w:rFonts w:ascii="Times New Roman" w:hAnsi="Times New Roman" w:cs="Times New Roman"/>
                <w:sz w:val="24"/>
                <w:szCs w:val="24"/>
              </w:rPr>
              <w:t xml:space="preserve"> среди обучающихся образовательных организаций Советского района.</w:t>
            </w:r>
          </w:p>
        </w:tc>
        <w:tc>
          <w:tcPr>
            <w:tcW w:w="2902" w:type="dxa"/>
            <w:tcBorders>
              <w:bottom w:val="single" w:sz="4" w:space="0" w:color="auto"/>
            </w:tcBorders>
          </w:tcPr>
          <w:p w:rsidR="00CC795D" w:rsidRPr="00C87746" w:rsidRDefault="00CC795D" w:rsidP="009F5204">
            <w:pPr>
              <w:pStyle w:val="a6"/>
              <w:rPr>
                <w:rFonts w:ascii="Times New Roman" w:hAnsi="Times New Roman"/>
                <w:b/>
                <w:color w:val="00000A"/>
                <w:sz w:val="24"/>
                <w:szCs w:val="24"/>
                <w:lang w:eastAsia="ru-RU"/>
              </w:rPr>
            </w:pPr>
            <w:r w:rsidRPr="00C87746">
              <w:rPr>
                <w:rFonts w:ascii="Times New Roman" w:hAnsi="Times New Roman"/>
                <w:b/>
                <w:color w:val="00000A"/>
                <w:sz w:val="24"/>
                <w:szCs w:val="24"/>
                <w:lang w:eastAsia="ru-RU"/>
              </w:rPr>
              <w:t>Канищева Т.Н.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Бобкова</w:t>
            </w:r>
            <w:proofErr w:type="spellEnd"/>
            <w:r w:rsidRPr="00C87746">
              <w:rPr>
                <w:rFonts w:ascii="Times New Roman" w:hAnsi="Times New Roman"/>
                <w:color w:val="00000A"/>
                <w:sz w:val="24"/>
                <w:szCs w:val="24"/>
                <w:lang w:eastAsia="ru-RU"/>
              </w:rPr>
              <w:t xml:space="preserve"> София, 7 лет, 1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53342D" w:rsidRDefault="00CC795D" w:rsidP="009F5204">
            <w:pPr>
              <w:rPr>
                <w:rFonts w:ascii="Times New Roman" w:hAnsi="Times New Roman" w:cs="Times New Roman"/>
                <w:sz w:val="24"/>
                <w:szCs w:val="24"/>
              </w:rPr>
            </w:pPr>
          </w:p>
        </w:tc>
        <w:tc>
          <w:tcPr>
            <w:tcW w:w="2748" w:type="dxa"/>
            <w:tcBorders>
              <w:bottom w:val="single" w:sz="4" w:space="0" w:color="auto"/>
            </w:tcBorders>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Borders>
              <w:bottom w:val="single" w:sz="4" w:space="0" w:color="auto"/>
            </w:tcBorders>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Borders>
              <w:bottom w:val="single" w:sz="4" w:space="0" w:color="auto"/>
            </w:tcBorders>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1-45 от 09.03.2022г.</w:t>
            </w:r>
          </w:p>
        </w:tc>
      </w:tr>
      <w:tr w:rsidR="00CC795D" w:rsidRPr="0053342D" w:rsidTr="00CC795D">
        <w:trPr>
          <w:trHeight w:val="341"/>
        </w:trPr>
        <w:tc>
          <w:tcPr>
            <w:tcW w:w="2971" w:type="dxa"/>
            <w:tcBorders>
              <w:top w:val="single" w:sz="4" w:space="0" w:color="auto"/>
            </w:tcBorders>
          </w:tcPr>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Фестиваль </w:t>
            </w:r>
            <w:r w:rsidRPr="00185187">
              <w:rPr>
                <w:rFonts w:ascii="Times New Roman" w:hAnsi="Times New Roman" w:cs="Times New Roman"/>
                <w:b/>
                <w:sz w:val="24"/>
                <w:szCs w:val="24"/>
              </w:rPr>
              <w:t>«Мир творчества»</w:t>
            </w:r>
            <w:r>
              <w:rPr>
                <w:rFonts w:ascii="Times New Roman" w:hAnsi="Times New Roman" w:cs="Times New Roman"/>
                <w:sz w:val="24"/>
                <w:szCs w:val="24"/>
              </w:rPr>
              <w:t xml:space="preserve"> среди обучающихся образовательных организаций Советского района</w:t>
            </w:r>
          </w:p>
        </w:tc>
        <w:tc>
          <w:tcPr>
            <w:tcW w:w="2902" w:type="dxa"/>
            <w:tcBorders>
              <w:top w:val="single" w:sz="4" w:space="0" w:color="auto"/>
            </w:tcBorders>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Генералова</w:t>
            </w:r>
            <w:proofErr w:type="spellEnd"/>
            <w:r w:rsidRPr="00C87746">
              <w:rPr>
                <w:rFonts w:ascii="Times New Roman" w:hAnsi="Times New Roman"/>
                <w:color w:val="00000A"/>
                <w:sz w:val="24"/>
                <w:szCs w:val="24"/>
                <w:lang w:eastAsia="ru-RU"/>
              </w:rPr>
              <w:t xml:space="preserve"> Виктория, 10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Махнычёв</w:t>
            </w:r>
            <w:proofErr w:type="spellEnd"/>
            <w:r>
              <w:rPr>
                <w:rFonts w:ascii="Times New Roman" w:hAnsi="Times New Roman" w:cs="Times New Roman"/>
                <w:sz w:val="24"/>
                <w:szCs w:val="24"/>
              </w:rPr>
              <w:t xml:space="preserve"> Денис,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rPr>
                <w:rFonts w:ascii="Times New Roman" w:hAnsi="Times New Roman" w:cs="Times New Roman"/>
                <w:b/>
                <w:color w:val="00000A"/>
                <w:sz w:val="24"/>
                <w:szCs w:val="24"/>
                <w:lang w:eastAsia="ru-RU"/>
              </w:rPr>
            </w:pPr>
          </w:p>
        </w:tc>
        <w:tc>
          <w:tcPr>
            <w:tcW w:w="2748" w:type="dxa"/>
            <w:tcBorders>
              <w:top w:val="single" w:sz="4" w:space="0" w:color="auto"/>
            </w:tcBorders>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Borders>
              <w:top w:val="single" w:sz="4" w:space="0" w:color="auto"/>
            </w:tcBorders>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Borders>
              <w:top w:val="single" w:sz="4" w:space="0" w:color="auto"/>
            </w:tcBorders>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1-51 от 15.03.2022г.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Фестиваль художественного </w:t>
            </w:r>
            <w:r w:rsidRPr="00F03B6D">
              <w:rPr>
                <w:rFonts w:ascii="Times New Roman" w:hAnsi="Times New Roman" w:cs="Times New Roman"/>
                <w:b/>
                <w:sz w:val="24"/>
                <w:szCs w:val="24"/>
              </w:rPr>
              <w:t>творчества «Я вхожу в мир искусств»</w:t>
            </w:r>
            <w:r>
              <w:rPr>
                <w:rFonts w:ascii="Times New Roman" w:hAnsi="Times New Roman" w:cs="Times New Roman"/>
                <w:sz w:val="24"/>
                <w:szCs w:val="24"/>
              </w:rPr>
              <w:t xml:space="preserve"> среди обучающихся образовательных организаций Советского района.</w:t>
            </w:r>
          </w:p>
        </w:tc>
        <w:tc>
          <w:tcPr>
            <w:tcW w:w="2902" w:type="dxa"/>
          </w:tcPr>
          <w:p w:rsidR="00CC795D" w:rsidRPr="00C87746" w:rsidRDefault="00CC795D" w:rsidP="009F5204">
            <w:pPr>
              <w:pStyle w:val="a6"/>
              <w:rPr>
                <w:rFonts w:ascii="Times New Roman" w:hAnsi="Times New Roman"/>
                <w:b/>
                <w:color w:val="00000A"/>
                <w:sz w:val="24"/>
                <w:szCs w:val="24"/>
                <w:lang w:eastAsia="ru-RU"/>
              </w:rPr>
            </w:pPr>
            <w:r w:rsidRPr="00C87746">
              <w:rPr>
                <w:rFonts w:ascii="Times New Roman" w:hAnsi="Times New Roman"/>
                <w:b/>
                <w:color w:val="00000A"/>
                <w:sz w:val="24"/>
                <w:szCs w:val="24"/>
                <w:lang w:eastAsia="ru-RU"/>
              </w:rPr>
              <w:t>Канищева Т.Н.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Бобкова</w:t>
            </w:r>
            <w:proofErr w:type="spellEnd"/>
            <w:r w:rsidRPr="00C87746">
              <w:rPr>
                <w:rFonts w:ascii="Times New Roman" w:hAnsi="Times New Roman"/>
                <w:color w:val="00000A"/>
                <w:sz w:val="24"/>
                <w:szCs w:val="24"/>
                <w:lang w:eastAsia="ru-RU"/>
              </w:rPr>
              <w:t xml:space="preserve"> София, 7 лет, 1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2919C2" w:rsidRDefault="00CC795D" w:rsidP="009F5204">
            <w:pPr>
              <w:rPr>
                <w:rFonts w:ascii="Times New Roman" w:hAnsi="Times New Roman" w:cs="Times New Roman"/>
                <w:b/>
                <w:sz w:val="24"/>
                <w:szCs w:val="24"/>
              </w:rPr>
            </w:pPr>
            <w:proofErr w:type="spellStart"/>
            <w:r w:rsidRPr="002919C2">
              <w:rPr>
                <w:rFonts w:ascii="Times New Roman" w:hAnsi="Times New Roman" w:cs="Times New Roman"/>
                <w:b/>
                <w:sz w:val="24"/>
                <w:szCs w:val="24"/>
              </w:rPr>
              <w:t>Болотова</w:t>
            </w:r>
            <w:proofErr w:type="spellEnd"/>
            <w:r w:rsidRPr="002919C2">
              <w:rPr>
                <w:rFonts w:ascii="Times New Roman" w:hAnsi="Times New Roman" w:cs="Times New Roman"/>
                <w:b/>
                <w:sz w:val="24"/>
                <w:szCs w:val="24"/>
              </w:rPr>
              <w:t xml:space="preserve"> М.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857742"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A92670" w:rsidRDefault="00CC795D" w:rsidP="009F5204">
            <w:pPr>
              <w:rPr>
                <w:rFonts w:ascii="Times New Roman" w:hAnsi="Times New Roman" w:cs="Times New Roman"/>
                <w:b/>
                <w:sz w:val="24"/>
                <w:szCs w:val="24"/>
              </w:rPr>
            </w:pPr>
            <w:proofErr w:type="spellStart"/>
            <w:r w:rsidRPr="00A92670">
              <w:rPr>
                <w:rFonts w:ascii="Times New Roman" w:hAnsi="Times New Roman" w:cs="Times New Roman"/>
                <w:b/>
                <w:sz w:val="24"/>
                <w:szCs w:val="24"/>
              </w:rPr>
              <w:t>Венкова</w:t>
            </w:r>
            <w:proofErr w:type="spellEnd"/>
            <w:r w:rsidRPr="00A92670">
              <w:rPr>
                <w:rFonts w:ascii="Times New Roman" w:hAnsi="Times New Roman" w:cs="Times New Roman"/>
                <w:b/>
                <w:sz w:val="24"/>
                <w:szCs w:val="24"/>
              </w:rPr>
              <w:t xml:space="preserve"> В.Н.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Анастасия, 13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Александра, 11 </w:t>
            </w:r>
            <w:r>
              <w:rPr>
                <w:rFonts w:ascii="Times New Roman" w:hAnsi="Times New Roman" w:cs="Times New Roman"/>
                <w:sz w:val="24"/>
                <w:szCs w:val="24"/>
              </w:rPr>
              <w:lastRenderedPageBreak/>
              <w:t xml:space="preserve">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Торубарова</w:t>
            </w:r>
            <w:proofErr w:type="spellEnd"/>
            <w:r>
              <w:rPr>
                <w:rFonts w:ascii="Times New Roman" w:hAnsi="Times New Roman" w:cs="Times New Roman"/>
                <w:sz w:val="24"/>
                <w:szCs w:val="24"/>
              </w:rPr>
              <w:t xml:space="preserve"> Виктория, 11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Махнычёв</w:t>
            </w:r>
            <w:proofErr w:type="spellEnd"/>
            <w:r>
              <w:rPr>
                <w:rFonts w:ascii="Times New Roman" w:hAnsi="Times New Roman" w:cs="Times New Roman"/>
                <w:sz w:val="24"/>
                <w:szCs w:val="24"/>
              </w:rPr>
              <w:t xml:space="preserve"> Денис,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Генералова</w:t>
            </w:r>
            <w:proofErr w:type="spellEnd"/>
            <w:r>
              <w:rPr>
                <w:rFonts w:ascii="Times New Roman" w:hAnsi="Times New Roman" w:cs="Times New Roman"/>
                <w:sz w:val="24"/>
                <w:szCs w:val="24"/>
              </w:rPr>
              <w:t xml:space="preserve"> Виктория,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53342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Чигарёва</w:t>
            </w:r>
            <w:proofErr w:type="spellEnd"/>
            <w:r>
              <w:rPr>
                <w:rFonts w:ascii="Times New Roman" w:hAnsi="Times New Roman" w:cs="Times New Roman"/>
                <w:sz w:val="24"/>
                <w:szCs w:val="24"/>
              </w:rPr>
              <w:t xml:space="preserve"> Полина,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1-165 от 19.11.2021г.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Всероссийский конкурс юных чтецов </w:t>
            </w:r>
            <w:r w:rsidRPr="00F03B6D">
              <w:rPr>
                <w:rFonts w:ascii="Times New Roman" w:hAnsi="Times New Roman" w:cs="Times New Roman"/>
                <w:b/>
                <w:sz w:val="24"/>
                <w:szCs w:val="24"/>
              </w:rPr>
              <w:t>«Живая классика»</w:t>
            </w:r>
            <w:r>
              <w:rPr>
                <w:rFonts w:ascii="Times New Roman" w:hAnsi="Times New Roman" w:cs="Times New Roman"/>
                <w:sz w:val="24"/>
                <w:szCs w:val="24"/>
              </w:rPr>
              <w:t xml:space="preserve"> среди образовательных организаций Курской области</w:t>
            </w:r>
          </w:p>
        </w:tc>
        <w:tc>
          <w:tcPr>
            <w:tcW w:w="2902" w:type="dxa"/>
          </w:tcPr>
          <w:p w:rsidR="00CC795D" w:rsidRPr="00322F61" w:rsidRDefault="00CC795D" w:rsidP="009F5204">
            <w:pPr>
              <w:rPr>
                <w:rFonts w:ascii="Times New Roman" w:hAnsi="Times New Roman" w:cs="Times New Roman"/>
                <w:b/>
                <w:color w:val="00000A"/>
                <w:sz w:val="24"/>
                <w:szCs w:val="24"/>
                <w:lang w:eastAsia="ru-RU"/>
              </w:rPr>
            </w:pPr>
            <w:proofErr w:type="spellStart"/>
            <w:r w:rsidRPr="00322F61">
              <w:rPr>
                <w:rFonts w:ascii="Times New Roman" w:hAnsi="Times New Roman" w:cs="Times New Roman"/>
                <w:b/>
                <w:color w:val="00000A"/>
                <w:sz w:val="24"/>
                <w:szCs w:val="24"/>
                <w:lang w:eastAsia="ru-RU"/>
              </w:rPr>
              <w:t>Белогурова</w:t>
            </w:r>
            <w:proofErr w:type="spellEnd"/>
            <w:r w:rsidRPr="00322F61">
              <w:rPr>
                <w:rFonts w:ascii="Times New Roman" w:hAnsi="Times New Roman" w:cs="Times New Roman"/>
                <w:b/>
                <w:color w:val="00000A"/>
                <w:sz w:val="24"/>
                <w:szCs w:val="24"/>
                <w:lang w:eastAsia="ru-RU"/>
              </w:rPr>
              <w:t xml:space="preserve"> О. Н.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Анастасия, 13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A92670" w:rsidRDefault="00CC795D" w:rsidP="009F5204">
            <w:pPr>
              <w:rPr>
                <w:rFonts w:ascii="Times New Roman" w:hAnsi="Times New Roman" w:cs="Times New Roman"/>
                <w:b/>
                <w:sz w:val="24"/>
                <w:szCs w:val="24"/>
              </w:rPr>
            </w:pPr>
            <w:r w:rsidRPr="00A92670">
              <w:rPr>
                <w:rFonts w:ascii="Times New Roman" w:hAnsi="Times New Roman" w:cs="Times New Roman"/>
                <w:b/>
                <w:sz w:val="24"/>
                <w:szCs w:val="24"/>
              </w:rPr>
              <w:t>Сидорова Л. В.</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Александра, 11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Сальков Кирилл,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Приказ № 1-50 от 15. 03. 2022г. </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Конкурс </w:t>
            </w:r>
            <w:r w:rsidRPr="00466489">
              <w:rPr>
                <w:rFonts w:ascii="Times New Roman" w:hAnsi="Times New Roman" w:cs="Times New Roman"/>
                <w:b/>
                <w:sz w:val="24"/>
                <w:szCs w:val="24"/>
              </w:rPr>
              <w:t>«Зелёная планета - 2022»</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Меренкова</w:t>
            </w:r>
            <w:proofErr w:type="spellEnd"/>
            <w:r w:rsidRPr="00C87746">
              <w:rPr>
                <w:rFonts w:ascii="Times New Roman" w:hAnsi="Times New Roman"/>
                <w:color w:val="00000A"/>
                <w:sz w:val="24"/>
                <w:szCs w:val="24"/>
                <w:lang w:eastAsia="ru-RU"/>
              </w:rPr>
              <w:t xml:space="preserve"> София,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Рыбакова Маргарита,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466489" w:rsidRDefault="00CC795D" w:rsidP="009F5204">
            <w:pPr>
              <w:rPr>
                <w:rFonts w:ascii="Times New Roman" w:hAnsi="Times New Roman" w:cs="Times New Roman"/>
                <w:b/>
                <w:sz w:val="24"/>
                <w:szCs w:val="24"/>
              </w:rPr>
            </w:pPr>
            <w:proofErr w:type="spellStart"/>
            <w:r w:rsidRPr="00466489">
              <w:rPr>
                <w:rFonts w:ascii="Times New Roman" w:hAnsi="Times New Roman" w:cs="Times New Roman"/>
                <w:b/>
                <w:sz w:val="24"/>
                <w:szCs w:val="24"/>
              </w:rPr>
              <w:t>Алистратова</w:t>
            </w:r>
            <w:proofErr w:type="spellEnd"/>
            <w:r w:rsidRPr="00466489">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Багликова</w:t>
            </w:r>
            <w:proofErr w:type="spellEnd"/>
            <w:r>
              <w:rPr>
                <w:rFonts w:ascii="Times New Roman" w:hAnsi="Times New Roman" w:cs="Times New Roman"/>
                <w:sz w:val="24"/>
                <w:szCs w:val="24"/>
              </w:rPr>
              <w:t xml:space="preserve"> Лилия, 8 лет,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lastRenderedPageBreak/>
              <w:t>Чигарёва</w:t>
            </w:r>
            <w:proofErr w:type="spellEnd"/>
            <w:r>
              <w:rPr>
                <w:rFonts w:ascii="Times New Roman" w:hAnsi="Times New Roman" w:cs="Times New Roman"/>
                <w:sz w:val="24"/>
                <w:szCs w:val="24"/>
              </w:rPr>
              <w:t xml:space="preserve"> Полина,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Полякова Анастасия, 13 лет, 7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Вероника,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Юлия,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Хализева</w:t>
            </w:r>
            <w:proofErr w:type="spellEnd"/>
            <w:r>
              <w:rPr>
                <w:rFonts w:ascii="Times New Roman" w:hAnsi="Times New Roman" w:cs="Times New Roman"/>
                <w:color w:val="00000A"/>
                <w:sz w:val="24"/>
                <w:szCs w:val="24"/>
                <w:lang w:eastAsia="ru-RU"/>
              </w:rPr>
              <w:t xml:space="preserve"> Варвара, 8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Жижина</w:t>
            </w:r>
            <w:proofErr w:type="spellEnd"/>
            <w:r>
              <w:rPr>
                <w:rFonts w:ascii="Times New Roman" w:hAnsi="Times New Roman" w:cs="Times New Roman"/>
                <w:color w:val="00000A"/>
                <w:sz w:val="24"/>
                <w:szCs w:val="24"/>
                <w:lang w:eastAsia="ru-RU"/>
              </w:rPr>
              <w:t xml:space="preserve"> Александра,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sidRPr="003D441C">
              <w:rPr>
                <w:rFonts w:ascii="Times New Roman" w:hAnsi="Times New Roman" w:cs="Times New Roman"/>
                <w:b/>
                <w:color w:val="00000A"/>
                <w:sz w:val="24"/>
                <w:szCs w:val="24"/>
                <w:lang w:eastAsia="ru-RU"/>
              </w:rPr>
              <w:t>Венкова</w:t>
            </w:r>
            <w:proofErr w:type="spellEnd"/>
            <w:r w:rsidRPr="003D441C">
              <w:rPr>
                <w:rFonts w:ascii="Times New Roman" w:hAnsi="Times New Roman" w:cs="Times New Roman"/>
                <w:b/>
                <w:color w:val="00000A"/>
                <w:sz w:val="24"/>
                <w:szCs w:val="24"/>
                <w:lang w:eastAsia="ru-RU"/>
              </w:rPr>
              <w:t xml:space="preserve"> В. Н</w:t>
            </w:r>
            <w:r>
              <w:rPr>
                <w:rFonts w:ascii="Times New Roman" w:hAnsi="Times New Roman" w:cs="Times New Roman"/>
                <w:color w:val="00000A"/>
                <w:sz w:val="24"/>
                <w:szCs w:val="24"/>
                <w:lang w:eastAsia="ru-RU"/>
              </w:rPr>
              <w:t>.</w:t>
            </w:r>
          </w:p>
          <w:p w:rsidR="00CC795D" w:rsidRPr="00531B1E"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1-75 от 08.04. 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Конкурс </w:t>
            </w:r>
            <w:proofErr w:type="spellStart"/>
            <w:proofErr w:type="gramStart"/>
            <w:r>
              <w:rPr>
                <w:rFonts w:ascii="Times New Roman" w:hAnsi="Times New Roman" w:cs="Times New Roman"/>
                <w:sz w:val="24"/>
                <w:szCs w:val="24"/>
              </w:rPr>
              <w:t>детско</w:t>
            </w:r>
            <w:proofErr w:type="spellEnd"/>
            <w:r>
              <w:rPr>
                <w:rFonts w:ascii="Times New Roman" w:hAnsi="Times New Roman" w:cs="Times New Roman"/>
                <w:sz w:val="24"/>
                <w:szCs w:val="24"/>
              </w:rPr>
              <w:t xml:space="preserve"> – юношеского</w:t>
            </w:r>
            <w:proofErr w:type="gramEnd"/>
            <w:r>
              <w:rPr>
                <w:rFonts w:ascii="Times New Roman" w:hAnsi="Times New Roman" w:cs="Times New Roman"/>
                <w:sz w:val="24"/>
                <w:szCs w:val="24"/>
              </w:rPr>
              <w:t xml:space="preserve"> творчества по противопожарной и аварийно – спасательной тематике </w:t>
            </w:r>
            <w:r w:rsidRPr="003D441C">
              <w:rPr>
                <w:rFonts w:ascii="Times New Roman" w:hAnsi="Times New Roman" w:cs="Times New Roman"/>
                <w:b/>
                <w:sz w:val="24"/>
                <w:szCs w:val="24"/>
              </w:rPr>
              <w:t xml:space="preserve">«Неопалимая </w:t>
            </w:r>
            <w:r w:rsidRPr="003D441C">
              <w:rPr>
                <w:rFonts w:ascii="Times New Roman" w:hAnsi="Times New Roman" w:cs="Times New Roman"/>
                <w:b/>
                <w:sz w:val="24"/>
                <w:szCs w:val="24"/>
              </w:rPr>
              <w:lastRenderedPageBreak/>
              <w:t>Купина»,</w:t>
            </w:r>
            <w:r>
              <w:rPr>
                <w:rFonts w:ascii="Times New Roman" w:hAnsi="Times New Roman" w:cs="Times New Roman"/>
                <w:sz w:val="24"/>
                <w:szCs w:val="24"/>
              </w:rPr>
              <w:t xml:space="preserve"> посвящённый 130 –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Всероссийского добровольного пожарного общества</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lastRenderedPageBreak/>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sidRPr="00C87746">
              <w:rPr>
                <w:rFonts w:ascii="Times New Roman" w:hAnsi="Times New Roman" w:cs="Times New Roman"/>
                <w:color w:val="00000A"/>
                <w:sz w:val="24"/>
                <w:szCs w:val="24"/>
                <w:lang w:eastAsia="ru-RU"/>
              </w:rPr>
              <w:t>Махнычев</w:t>
            </w:r>
            <w:proofErr w:type="spellEnd"/>
            <w:r w:rsidRPr="00C87746">
              <w:rPr>
                <w:rFonts w:ascii="Times New Roman" w:hAnsi="Times New Roman" w:cs="Times New Roman"/>
                <w:color w:val="00000A"/>
                <w:sz w:val="24"/>
                <w:szCs w:val="24"/>
                <w:lang w:eastAsia="ru-RU"/>
              </w:rPr>
              <w:t xml:space="preserve"> Денис, 11 лет, 5 </w:t>
            </w:r>
            <w:proofErr w:type="spellStart"/>
            <w:r w:rsidRPr="00C87746">
              <w:rPr>
                <w:rFonts w:ascii="Times New Roman" w:hAnsi="Times New Roman" w:cs="Times New Roman"/>
                <w:color w:val="00000A"/>
                <w:sz w:val="24"/>
                <w:szCs w:val="24"/>
                <w:lang w:eastAsia="ru-RU"/>
              </w:rPr>
              <w:t>кл</w:t>
            </w:r>
            <w:proofErr w:type="spellEnd"/>
            <w:r w:rsidRPr="00C87746">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Комаров Арсений,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466489" w:rsidRDefault="00CC795D" w:rsidP="009F5204">
            <w:pPr>
              <w:rPr>
                <w:rFonts w:ascii="Times New Roman" w:hAnsi="Times New Roman" w:cs="Times New Roman"/>
                <w:b/>
                <w:sz w:val="24"/>
                <w:szCs w:val="24"/>
              </w:rPr>
            </w:pPr>
            <w:proofErr w:type="spellStart"/>
            <w:r w:rsidRPr="00466489">
              <w:rPr>
                <w:rFonts w:ascii="Times New Roman" w:hAnsi="Times New Roman" w:cs="Times New Roman"/>
                <w:b/>
                <w:sz w:val="24"/>
                <w:szCs w:val="24"/>
              </w:rPr>
              <w:t>Алистратова</w:t>
            </w:r>
            <w:proofErr w:type="spellEnd"/>
            <w:r w:rsidRPr="00466489">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Багликова</w:t>
            </w:r>
            <w:proofErr w:type="spellEnd"/>
            <w:r>
              <w:rPr>
                <w:rFonts w:ascii="Times New Roman" w:hAnsi="Times New Roman" w:cs="Times New Roman"/>
                <w:sz w:val="24"/>
                <w:szCs w:val="24"/>
              </w:rPr>
              <w:t xml:space="preserve"> Лилия, 8 лет,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Чертовских Владислав, 8 лет,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r w:rsidRPr="00C87746">
              <w:rPr>
                <w:rFonts w:ascii="Times New Roman" w:hAnsi="Times New Roman"/>
                <w:b/>
                <w:color w:val="00000A"/>
                <w:sz w:val="24"/>
                <w:szCs w:val="24"/>
                <w:lang w:eastAsia="ru-RU"/>
              </w:rPr>
              <w:t>Канищева Т.Н.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Бобкова</w:t>
            </w:r>
            <w:proofErr w:type="spellEnd"/>
            <w:r w:rsidRPr="00C87746">
              <w:rPr>
                <w:rFonts w:ascii="Times New Roman" w:hAnsi="Times New Roman"/>
                <w:color w:val="00000A"/>
                <w:sz w:val="24"/>
                <w:szCs w:val="24"/>
                <w:lang w:eastAsia="ru-RU"/>
              </w:rPr>
              <w:t xml:space="preserve"> София, 7 лет, 1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Вероника,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Юлия,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2F71E8"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Хализева</w:t>
            </w:r>
            <w:proofErr w:type="spellEnd"/>
            <w:r>
              <w:rPr>
                <w:rFonts w:ascii="Times New Roman" w:hAnsi="Times New Roman" w:cs="Times New Roman"/>
                <w:color w:val="00000A"/>
                <w:sz w:val="24"/>
                <w:szCs w:val="24"/>
                <w:lang w:eastAsia="ru-RU"/>
              </w:rPr>
              <w:t xml:space="preserve"> Варвара, 8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1-53 от 15.03.2022г.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Ярмарка инноваций</w:t>
            </w:r>
          </w:p>
        </w:tc>
        <w:tc>
          <w:tcPr>
            <w:tcW w:w="2902" w:type="dxa"/>
          </w:tcPr>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В.Н.</w:t>
            </w: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Барановская Е.Н.</w:t>
            </w:r>
          </w:p>
        </w:tc>
        <w:tc>
          <w:tcPr>
            <w:tcW w:w="2748" w:type="dxa"/>
          </w:tcPr>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Pr="0053342D" w:rsidRDefault="00CC795D" w:rsidP="009F5204">
            <w:pPr>
              <w:rPr>
                <w:rFonts w:ascii="Times New Roman" w:hAnsi="Times New Roman" w:cs="Times New Roman"/>
                <w:sz w:val="24"/>
                <w:szCs w:val="24"/>
              </w:rPr>
            </w:pPr>
          </w:p>
        </w:tc>
        <w:tc>
          <w:tcPr>
            <w:tcW w:w="3440" w:type="dxa"/>
          </w:tcPr>
          <w:p w:rsidR="00CC795D" w:rsidRPr="0053342D" w:rsidRDefault="00CC795D" w:rsidP="009F5204">
            <w:pPr>
              <w:rPr>
                <w:rFonts w:ascii="Times New Roman" w:hAnsi="Times New Roman" w:cs="Times New Roman"/>
                <w:sz w:val="24"/>
                <w:szCs w:val="24"/>
              </w:rPr>
            </w:pP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Конкурс </w:t>
            </w:r>
            <w:r w:rsidRPr="002F71E8">
              <w:rPr>
                <w:rFonts w:ascii="Times New Roman" w:hAnsi="Times New Roman" w:cs="Times New Roman"/>
                <w:b/>
                <w:sz w:val="24"/>
                <w:szCs w:val="24"/>
              </w:rPr>
              <w:t>«Детство без границ»</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Чверткова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Сальков Кирилл, 11 лет, 5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sidRPr="00C87746">
              <w:rPr>
                <w:rFonts w:ascii="Times New Roman" w:hAnsi="Times New Roman" w:cs="Times New Roman"/>
                <w:color w:val="00000A"/>
                <w:sz w:val="24"/>
                <w:szCs w:val="24"/>
                <w:lang w:eastAsia="ru-RU"/>
              </w:rPr>
              <w:t>Махнычев</w:t>
            </w:r>
            <w:proofErr w:type="spellEnd"/>
            <w:r w:rsidRPr="00C87746">
              <w:rPr>
                <w:rFonts w:ascii="Times New Roman" w:hAnsi="Times New Roman" w:cs="Times New Roman"/>
                <w:color w:val="00000A"/>
                <w:sz w:val="24"/>
                <w:szCs w:val="24"/>
                <w:lang w:eastAsia="ru-RU"/>
              </w:rPr>
              <w:t xml:space="preserve"> Денис, 11 лет, 5 </w:t>
            </w:r>
            <w:proofErr w:type="spellStart"/>
            <w:r w:rsidRPr="00C87746">
              <w:rPr>
                <w:rFonts w:ascii="Times New Roman" w:hAnsi="Times New Roman" w:cs="Times New Roman"/>
                <w:color w:val="00000A"/>
                <w:sz w:val="24"/>
                <w:szCs w:val="24"/>
                <w:lang w:eastAsia="ru-RU"/>
              </w:rPr>
              <w:t>кл</w:t>
            </w:r>
            <w:proofErr w:type="spellEnd"/>
            <w:r w:rsidRPr="00C87746">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Комаров Арсений,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Чигарёва</w:t>
            </w:r>
            <w:proofErr w:type="spellEnd"/>
            <w:r>
              <w:rPr>
                <w:rFonts w:ascii="Times New Roman" w:hAnsi="Times New Roman" w:cs="Times New Roman"/>
                <w:sz w:val="24"/>
                <w:szCs w:val="24"/>
              </w:rPr>
              <w:t xml:space="preserve"> Полина,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Генералова</w:t>
            </w:r>
            <w:proofErr w:type="spellEnd"/>
            <w:r>
              <w:rPr>
                <w:rFonts w:ascii="Times New Roman" w:hAnsi="Times New Roman" w:cs="Times New Roman"/>
                <w:sz w:val="24"/>
                <w:szCs w:val="24"/>
              </w:rPr>
              <w:t xml:space="preserve"> Виктория,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Белых Анна, 11 лет, 5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Меренкова</w:t>
            </w:r>
            <w:proofErr w:type="spellEnd"/>
            <w:r w:rsidRPr="00C87746">
              <w:rPr>
                <w:rFonts w:ascii="Times New Roman" w:hAnsi="Times New Roman"/>
                <w:color w:val="00000A"/>
                <w:sz w:val="24"/>
                <w:szCs w:val="24"/>
                <w:lang w:eastAsia="ru-RU"/>
              </w:rPr>
              <w:t xml:space="preserve"> София,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B17B4E" w:rsidRDefault="00CC795D" w:rsidP="009F5204">
            <w:pPr>
              <w:pStyle w:val="a6"/>
              <w:rPr>
                <w:rFonts w:ascii="Times New Roman" w:hAnsi="Times New Roman"/>
                <w:color w:val="00000A"/>
                <w:sz w:val="24"/>
                <w:szCs w:val="24"/>
                <w:lang w:eastAsia="ru-RU"/>
              </w:rPr>
            </w:pPr>
            <w:r w:rsidRPr="00C87746">
              <w:rPr>
                <w:rFonts w:ascii="Times New Roman" w:hAnsi="Times New Roman"/>
                <w:color w:val="00000A"/>
                <w:sz w:val="24"/>
                <w:szCs w:val="24"/>
                <w:lang w:eastAsia="ru-RU"/>
              </w:rPr>
              <w:t xml:space="preserve">Рыбакова Маргарита,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Pr="0053342D" w:rsidRDefault="00CC795D" w:rsidP="009F5204">
            <w:pPr>
              <w:rPr>
                <w:rFonts w:ascii="Times New Roman" w:hAnsi="Times New Roman" w:cs="Times New Roman"/>
                <w:sz w:val="24"/>
                <w:szCs w:val="24"/>
              </w:rPr>
            </w:pPr>
          </w:p>
        </w:tc>
        <w:tc>
          <w:tcPr>
            <w:tcW w:w="3440" w:type="dxa"/>
          </w:tcPr>
          <w:p w:rsidR="00CC795D" w:rsidRPr="0053342D" w:rsidRDefault="00CC795D" w:rsidP="009F5204">
            <w:pPr>
              <w:rPr>
                <w:rFonts w:ascii="Times New Roman" w:hAnsi="Times New Roman" w:cs="Times New Roman"/>
                <w:sz w:val="24"/>
                <w:szCs w:val="24"/>
              </w:rPr>
            </w:pP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Научно – практическая конференция школьников – 2022 </w:t>
            </w:r>
            <w:r w:rsidRPr="00B17B4E">
              <w:rPr>
                <w:rFonts w:ascii="Times New Roman" w:hAnsi="Times New Roman" w:cs="Times New Roman"/>
                <w:b/>
                <w:sz w:val="24"/>
                <w:szCs w:val="24"/>
              </w:rPr>
              <w:t>«Первые шаги в науку»</w:t>
            </w:r>
          </w:p>
        </w:tc>
        <w:tc>
          <w:tcPr>
            <w:tcW w:w="2902" w:type="dxa"/>
          </w:tcPr>
          <w:p w:rsidR="00CC795D" w:rsidRPr="00B17B4E" w:rsidRDefault="00CC795D" w:rsidP="009F5204">
            <w:pPr>
              <w:rPr>
                <w:rFonts w:ascii="Times New Roman" w:hAnsi="Times New Roman" w:cs="Times New Roman"/>
                <w:b/>
                <w:sz w:val="24"/>
                <w:szCs w:val="24"/>
              </w:rPr>
            </w:pPr>
            <w:proofErr w:type="spellStart"/>
            <w:r w:rsidRPr="00B17B4E">
              <w:rPr>
                <w:rFonts w:ascii="Times New Roman" w:hAnsi="Times New Roman" w:cs="Times New Roman"/>
                <w:b/>
                <w:sz w:val="24"/>
                <w:szCs w:val="24"/>
              </w:rPr>
              <w:t>Болотов</w:t>
            </w:r>
            <w:proofErr w:type="spellEnd"/>
            <w:r w:rsidRPr="00B17B4E">
              <w:rPr>
                <w:rFonts w:ascii="Times New Roman" w:hAnsi="Times New Roman" w:cs="Times New Roman"/>
                <w:b/>
                <w:sz w:val="24"/>
                <w:szCs w:val="24"/>
              </w:rPr>
              <w:t xml:space="preserve"> А.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Анастасия, 13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Кирилл, 14 лет, 9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B17B4E" w:rsidRDefault="00CC795D" w:rsidP="009F5204">
            <w:pPr>
              <w:rPr>
                <w:rFonts w:ascii="Times New Roman" w:hAnsi="Times New Roman" w:cs="Times New Roman"/>
                <w:b/>
                <w:sz w:val="24"/>
                <w:szCs w:val="24"/>
              </w:rPr>
            </w:pPr>
            <w:proofErr w:type="spellStart"/>
            <w:r w:rsidRPr="00B17B4E">
              <w:rPr>
                <w:rFonts w:ascii="Times New Roman" w:hAnsi="Times New Roman" w:cs="Times New Roman"/>
                <w:b/>
                <w:sz w:val="24"/>
                <w:szCs w:val="24"/>
              </w:rPr>
              <w:t>Данышева</w:t>
            </w:r>
            <w:proofErr w:type="spellEnd"/>
            <w:r w:rsidRPr="00B17B4E">
              <w:rPr>
                <w:rFonts w:ascii="Times New Roman" w:hAnsi="Times New Roman" w:cs="Times New Roman"/>
                <w:b/>
                <w:sz w:val="24"/>
                <w:szCs w:val="24"/>
              </w:rPr>
              <w:t xml:space="preserve"> Л. И.</w:t>
            </w:r>
          </w:p>
          <w:p w:rsidR="00CC795D" w:rsidRPr="0053342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Александра, 11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победитель </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призёр</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1-83 от 26.04.2022г.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Массовое мероприятие </w:t>
            </w:r>
            <w:r w:rsidRPr="00B17B4E">
              <w:rPr>
                <w:rFonts w:ascii="Times New Roman" w:hAnsi="Times New Roman" w:cs="Times New Roman"/>
                <w:b/>
                <w:sz w:val="24"/>
                <w:szCs w:val="24"/>
              </w:rPr>
              <w:t>«Операция «Покормите птиц зимой!»</w:t>
            </w:r>
          </w:p>
        </w:tc>
        <w:tc>
          <w:tcPr>
            <w:tcW w:w="2902" w:type="dxa"/>
          </w:tcPr>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Положенцева</w:t>
            </w:r>
            <w:proofErr w:type="spellEnd"/>
            <w:r w:rsidRPr="00C87746">
              <w:rPr>
                <w:rFonts w:ascii="Times New Roman" w:hAnsi="Times New Roman"/>
                <w:b/>
                <w:color w:val="00000A"/>
                <w:sz w:val="24"/>
                <w:szCs w:val="24"/>
                <w:lang w:eastAsia="ru-RU"/>
              </w:rPr>
              <w:t xml:space="preserve"> Т. Н.</w:t>
            </w:r>
          </w:p>
          <w:p w:rsidR="00CC795D" w:rsidRPr="00C87746" w:rsidRDefault="00CC795D" w:rsidP="009F5204">
            <w:pPr>
              <w:pStyle w:val="a6"/>
              <w:rPr>
                <w:rFonts w:ascii="Times New Roman" w:hAnsi="Times New Roman"/>
                <w:color w:val="00000A"/>
                <w:sz w:val="24"/>
                <w:szCs w:val="24"/>
                <w:lang w:eastAsia="ru-RU"/>
              </w:rPr>
            </w:pPr>
            <w:proofErr w:type="spellStart"/>
            <w:r w:rsidRPr="00C87746">
              <w:rPr>
                <w:rFonts w:ascii="Times New Roman" w:hAnsi="Times New Roman"/>
                <w:color w:val="00000A"/>
                <w:sz w:val="24"/>
                <w:szCs w:val="24"/>
                <w:lang w:eastAsia="ru-RU"/>
              </w:rPr>
              <w:t>Хорошилов</w:t>
            </w:r>
            <w:proofErr w:type="spellEnd"/>
            <w:r w:rsidRPr="00C87746">
              <w:rPr>
                <w:rFonts w:ascii="Times New Roman" w:hAnsi="Times New Roman"/>
                <w:color w:val="00000A"/>
                <w:sz w:val="24"/>
                <w:szCs w:val="24"/>
                <w:lang w:eastAsia="ru-RU"/>
              </w:rPr>
              <w:t xml:space="preserve"> Артём, 10 лет, 4 </w:t>
            </w:r>
            <w:proofErr w:type="spellStart"/>
            <w:r w:rsidRPr="00C87746">
              <w:rPr>
                <w:rFonts w:ascii="Times New Roman" w:hAnsi="Times New Roman"/>
                <w:color w:val="00000A"/>
                <w:sz w:val="24"/>
                <w:szCs w:val="24"/>
                <w:lang w:eastAsia="ru-RU"/>
              </w:rPr>
              <w:t>кл</w:t>
            </w:r>
            <w:proofErr w:type="spellEnd"/>
            <w:r w:rsidRPr="00C87746">
              <w:rPr>
                <w:rFonts w:ascii="Times New Roman" w:hAnsi="Times New Roman"/>
                <w:color w:val="00000A"/>
                <w:sz w:val="24"/>
                <w:szCs w:val="24"/>
                <w:lang w:eastAsia="ru-RU"/>
              </w:rPr>
              <w:t>.</w:t>
            </w:r>
          </w:p>
          <w:p w:rsidR="00CC795D" w:rsidRPr="00466489" w:rsidRDefault="00CC795D" w:rsidP="009F5204">
            <w:pPr>
              <w:rPr>
                <w:rFonts w:ascii="Times New Roman" w:hAnsi="Times New Roman" w:cs="Times New Roman"/>
                <w:b/>
                <w:sz w:val="24"/>
                <w:szCs w:val="24"/>
              </w:rPr>
            </w:pPr>
            <w:proofErr w:type="spellStart"/>
            <w:r w:rsidRPr="00466489">
              <w:rPr>
                <w:rFonts w:ascii="Times New Roman" w:hAnsi="Times New Roman" w:cs="Times New Roman"/>
                <w:b/>
                <w:sz w:val="24"/>
                <w:szCs w:val="24"/>
              </w:rPr>
              <w:t>Алистратова</w:t>
            </w:r>
            <w:proofErr w:type="spellEnd"/>
            <w:r w:rsidRPr="00466489">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Багликова</w:t>
            </w:r>
            <w:proofErr w:type="spellEnd"/>
            <w:r>
              <w:rPr>
                <w:rFonts w:ascii="Times New Roman" w:hAnsi="Times New Roman" w:cs="Times New Roman"/>
                <w:sz w:val="24"/>
                <w:szCs w:val="24"/>
              </w:rPr>
              <w:t xml:space="preserve"> Лилия, 8 лет,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Васильева Вероника, 9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Хализева</w:t>
            </w:r>
            <w:proofErr w:type="spellEnd"/>
            <w:r>
              <w:rPr>
                <w:rFonts w:ascii="Times New Roman" w:hAnsi="Times New Roman" w:cs="Times New Roman"/>
                <w:color w:val="00000A"/>
                <w:sz w:val="24"/>
                <w:szCs w:val="24"/>
                <w:lang w:eastAsia="ru-RU"/>
              </w:rPr>
              <w:t xml:space="preserve"> Варвара, 8 лет, 3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Полякова Анастасия, 13 лет, 7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322F61" w:rsidRDefault="00CC795D" w:rsidP="009F5204">
            <w:pPr>
              <w:rPr>
                <w:rFonts w:ascii="Times New Roman" w:hAnsi="Times New Roman" w:cs="Times New Roman"/>
                <w:b/>
                <w:color w:val="00000A"/>
                <w:sz w:val="24"/>
                <w:szCs w:val="24"/>
                <w:lang w:eastAsia="ru-RU"/>
              </w:rPr>
            </w:pPr>
            <w:proofErr w:type="spellStart"/>
            <w:r w:rsidRPr="00322F61">
              <w:rPr>
                <w:rFonts w:ascii="Times New Roman" w:hAnsi="Times New Roman" w:cs="Times New Roman"/>
                <w:b/>
                <w:color w:val="00000A"/>
                <w:sz w:val="24"/>
                <w:szCs w:val="24"/>
                <w:lang w:eastAsia="ru-RU"/>
              </w:rPr>
              <w:t>Белогурова</w:t>
            </w:r>
            <w:proofErr w:type="spellEnd"/>
            <w:r w:rsidRPr="00322F61">
              <w:rPr>
                <w:rFonts w:ascii="Times New Roman" w:hAnsi="Times New Roman" w:cs="Times New Roman"/>
                <w:b/>
                <w:color w:val="00000A"/>
                <w:sz w:val="24"/>
                <w:szCs w:val="24"/>
                <w:lang w:eastAsia="ru-RU"/>
              </w:rPr>
              <w:t xml:space="preserve"> О. Н. </w:t>
            </w:r>
          </w:p>
          <w:p w:rsidR="00CC795D" w:rsidRPr="00CB64CF"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1-76 от 08.04.2922г.</w:t>
            </w:r>
          </w:p>
        </w:tc>
      </w:tr>
      <w:tr w:rsidR="00CC795D" w:rsidRPr="0053342D" w:rsidTr="00CC795D">
        <w:trPr>
          <w:trHeight w:val="164"/>
        </w:trPr>
        <w:tc>
          <w:tcPr>
            <w:tcW w:w="2971" w:type="dxa"/>
          </w:tcPr>
          <w:p w:rsidR="00CC795D" w:rsidRPr="00CB64CF" w:rsidRDefault="00CC795D" w:rsidP="009F5204">
            <w:pPr>
              <w:rPr>
                <w:rFonts w:ascii="Times New Roman" w:hAnsi="Times New Roman" w:cs="Times New Roman"/>
                <w:sz w:val="24"/>
                <w:szCs w:val="24"/>
              </w:rPr>
            </w:pPr>
            <w:r>
              <w:rPr>
                <w:rFonts w:ascii="Times New Roman" w:hAnsi="Times New Roman" w:cs="Times New Roman"/>
                <w:sz w:val="24"/>
                <w:szCs w:val="24"/>
                <w:lang w:val="en-US"/>
              </w:rPr>
              <w:lastRenderedPageBreak/>
              <w:t>XVIII</w:t>
            </w:r>
            <w:r w:rsidRPr="00CB64CF">
              <w:rPr>
                <w:rFonts w:ascii="Times New Roman" w:hAnsi="Times New Roman" w:cs="Times New Roman"/>
                <w:sz w:val="24"/>
                <w:szCs w:val="24"/>
              </w:rPr>
              <w:t xml:space="preserve"> Международный литературно – художественный </w:t>
            </w:r>
            <w:r>
              <w:rPr>
                <w:rFonts w:ascii="Times New Roman" w:hAnsi="Times New Roman" w:cs="Times New Roman"/>
                <w:sz w:val="24"/>
                <w:szCs w:val="24"/>
              </w:rPr>
              <w:t xml:space="preserve">конкурс для детей и юношества </w:t>
            </w:r>
            <w:r w:rsidRPr="00CB64CF">
              <w:rPr>
                <w:rFonts w:ascii="Times New Roman" w:hAnsi="Times New Roman" w:cs="Times New Roman"/>
                <w:b/>
                <w:sz w:val="24"/>
                <w:szCs w:val="24"/>
              </w:rPr>
              <w:t>«Гренадёры, вперёд!»</w:t>
            </w:r>
            <w:r>
              <w:rPr>
                <w:rFonts w:ascii="Times New Roman" w:hAnsi="Times New Roman" w:cs="Times New Roman"/>
                <w:sz w:val="24"/>
                <w:szCs w:val="24"/>
              </w:rPr>
              <w:t xml:space="preserve"> среди обучающихся образовательных организаций Советского района </w:t>
            </w:r>
          </w:p>
        </w:tc>
        <w:tc>
          <w:tcPr>
            <w:tcW w:w="2902" w:type="dxa"/>
          </w:tcPr>
          <w:p w:rsidR="00CC795D" w:rsidRPr="00CB64CF" w:rsidRDefault="00CC795D" w:rsidP="009F5204">
            <w:pPr>
              <w:rPr>
                <w:rFonts w:ascii="Times New Roman" w:hAnsi="Times New Roman" w:cs="Times New Roman"/>
                <w:b/>
                <w:sz w:val="24"/>
                <w:szCs w:val="24"/>
              </w:rPr>
            </w:pPr>
            <w:proofErr w:type="spellStart"/>
            <w:r w:rsidRPr="00CB64CF">
              <w:rPr>
                <w:rFonts w:ascii="Times New Roman" w:hAnsi="Times New Roman" w:cs="Times New Roman"/>
                <w:b/>
                <w:sz w:val="24"/>
                <w:szCs w:val="24"/>
              </w:rPr>
              <w:t>Болотов</w:t>
            </w:r>
            <w:proofErr w:type="spellEnd"/>
            <w:r w:rsidRPr="00CB64CF">
              <w:rPr>
                <w:rFonts w:ascii="Times New Roman" w:hAnsi="Times New Roman" w:cs="Times New Roman"/>
                <w:b/>
                <w:sz w:val="24"/>
                <w:szCs w:val="24"/>
              </w:rPr>
              <w:t xml:space="preserve"> А.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Бабенков</w:t>
            </w:r>
            <w:proofErr w:type="spellEnd"/>
            <w:r>
              <w:rPr>
                <w:rFonts w:ascii="Times New Roman" w:hAnsi="Times New Roman" w:cs="Times New Roman"/>
                <w:sz w:val="24"/>
                <w:szCs w:val="24"/>
              </w:rPr>
              <w:t xml:space="preserve"> Илья,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C87746" w:rsidRDefault="00CC795D" w:rsidP="009F5204">
            <w:pPr>
              <w:pStyle w:val="a6"/>
              <w:rPr>
                <w:rFonts w:ascii="Times New Roman" w:hAnsi="Times New Roman"/>
                <w:b/>
                <w:color w:val="00000A"/>
                <w:sz w:val="24"/>
                <w:szCs w:val="24"/>
                <w:lang w:eastAsia="ru-RU"/>
              </w:rPr>
            </w:pPr>
            <w:proofErr w:type="spellStart"/>
            <w:r w:rsidRPr="00C87746">
              <w:rPr>
                <w:rFonts w:ascii="Times New Roman" w:hAnsi="Times New Roman"/>
                <w:b/>
                <w:color w:val="00000A"/>
                <w:sz w:val="24"/>
                <w:szCs w:val="24"/>
                <w:lang w:eastAsia="ru-RU"/>
              </w:rPr>
              <w:t>Болотова</w:t>
            </w:r>
            <w:proofErr w:type="spellEnd"/>
            <w:r w:rsidRPr="00C87746">
              <w:rPr>
                <w:rFonts w:ascii="Times New Roman" w:hAnsi="Times New Roman"/>
                <w:b/>
                <w:color w:val="00000A"/>
                <w:sz w:val="24"/>
                <w:szCs w:val="24"/>
                <w:lang w:eastAsia="ru-RU"/>
              </w:rPr>
              <w:t xml:space="preserve"> М.Н.</w:t>
            </w:r>
          </w:p>
          <w:p w:rsidR="00CC795D" w:rsidRDefault="00CC795D" w:rsidP="009F5204">
            <w:pPr>
              <w:rPr>
                <w:rFonts w:ascii="Times New Roman" w:hAnsi="Times New Roman" w:cs="Times New Roman"/>
                <w:color w:val="00000A"/>
                <w:sz w:val="24"/>
                <w:szCs w:val="24"/>
                <w:lang w:eastAsia="ru-RU"/>
              </w:rPr>
            </w:pPr>
            <w:proofErr w:type="spellStart"/>
            <w:r>
              <w:rPr>
                <w:rFonts w:ascii="Times New Roman" w:hAnsi="Times New Roman" w:cs="Times New Roman"/>
                <w:color w:val="00000A"/>
                <w:sz w:val="24"/>
                <w:szCs w:val="24"/>
                <w:lang w:eastAsia="ru-RU"/>
              </w:rPr>
              <w:t>Хорошилов</w:t>
            </w:r>
            <w:proofErr w:type="spellEnd"/>
            <w:r>
              <w:rPr>
                <w:rFonts w:ascii="Times New Roman" w:hAnsi="Times New Roman" w:cs="Times New Roman"/>
                <w:color w:val="00000A"/>
                <w:sz w:val="24"/>
                <w:szCs w:val="24"/>
                <w:lang w:eastAsia="ru-RU"/>
              </w:rPr>
              <w:t xml:space="preserve"> Кирилл, 14 лет, 9 </w:t>
            </w:r>
            <w:proofErr w:type="spellStart"/>
            <w:r>
              <w:rPr>
                <w:rFonts w:ascii="Times New Roman" w:hAnsi="Times New Roman" w:cs="Times New Roman"/>
                <w:color w:val="00000A"/>
                <w:sz w:val="24"/>
                <w:szCs w:val="24"/>
                <w:lang w:eastAsia="ru-RU"/>
              </w:rPr>
              <w:t>кл</w:t>
            </w:r>
            <w:proofErr w:type="spellEnd"/>
            <w:r>
              <w:rPr>
                <w:rFonts w:ascii="Times New Roman" w:hAnsi="Times New Roman" w:cs="Times New Roman"/>
                <w:color w:val="00000A"/>
                <w:sz w:val="24"/>
                <w:szCs w:val="24"/>
                <w:lang w:eastAsia="ru-RU"/>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Пешехонова Екатерина,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Приказ № 1- 97 от 01.06.2022г. </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Конкурс </w:t>
            </w:r>
            <w:r w:rsidRPr="00094A6F">
              <w:rPr>
                <w:rFonts w:ascii="Times New Roman" w:hAnsi="Times New Roman" w:cs="Times New Roman"/>
                <w:b/>
                <w:sz w:val="24"/>
                <w:szCs w:val="24"/>
              </w:rPr>
              <w:t>«Сердце отдаю детям»</w:t>
            </w:r>
          </w:p>
        </w:tc>
        <w:tc>
          <w:tcPr>
            <w:tcW w:w="2902" w:type="dxa"/>
          </w:tcPr>
          <w:p w:rsidR="00CC795D" w:rsidRPr="00CB64CF" w:rsidRDefault="00CC795D" w:rsidP="009F5204">
            <w:pPr>
              <w:rPr>
                <w:rFonts w:ascii="Times New Roman" w:hAnsi="Times New Roman" w:cs="Times New Roman"/>
                <w:b/>
                <w:sz w:val="24"/>
                <w:szCs w:val="24"/>
              </w:rPr>
            </w:pPr>
            <w:proofErr w:type="spellStart"/>
            <w:r w:rsidRPr="00CB64CF">
              <w:rPr>
                <w:rFonts w:ascii="Times New Roman" w:hAnsi="Times New Roman" w:cs="Times New Roman"/>
                <w:b/>
                <w:sz w:val="24"/>
                <w:szCs w:val="24"/>
              </w:rPr>
              <w:t>Болотов</w:t>
            </w:r>
            <w:proofErr w:type="spellEnd"/>
            <w:r w:rsidRPr="00CB64CF">
              <w:rPr>
                <w:rFonts w:ascii="Times New Roman" w:hAnsi="Times New Roman" w:cs="Times New Roman"/>
                <w:b/>
                <w:sz w:val="24"/>
                <w:szCs w:val="24"/>
              </w:rPr>
              <w:t xml:space="preserve"> А. Н</w:t>
            </w:r>
          </w:p>
          <w:p w:rsidR="00CC795D" w:rsidRPr="0053342D" w:rsidRDefault="00CC795D" w:rsidP="009F5204">
            <w:pPr>
              <w:rPr>
                <w:rFonts w:ascii="Times New Roman" w:hAnsi="Times New Roman" w:cs="Times New Roman"/>
                <w:sz w:val="24"/>
                <w:szCs w:val="24"/>
              </w:rPr>
            </w:pPr>
          </w:p>
        </w:tc>
        <w:tc>
          <w:tcPr>
            <w:tcW w:w="2748"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1- 95 от 01.06. 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Районные соревнования </w:t>
            </w:r>
            <w:r w:rsidRPr="00D71C8D">
              <w:rPr>
                <w:rFonts w:ascii="Times New Roman" w:hAnsi="Times New Roman" w:cs="Times New Roman"/>
                <w:b/>
                <w:sz w:val="24"/>
                <w:szCs w:val="24"/>
              </w:rPr>
              <w:t>по шахматам</w:t>
            </w:r>
          </w:p>
        </w:tc>
        <w:tc>
          <w:tcPr>
            <w:tcW w:w="2902" w:type="dxa"/>
          </w:tcPr>
          <w:p w:rsidR="00CC795D" w:rsidRPr="00D71C8D" w:rsidRDefault="00CC795D" w:rsidP="009F5204">
            <w:pPr>
              <w:rPr>
                <w:rFonts w:ascii="Times New Roman" w:hAnsi="Times New Roman" w:cs="Times New Roman"/>
                <w:b/>
                <w:sz w:val="24"/>
                <w:szCs w:val="24"/>
              </w:rPr>
            </w:pPr>
            <w:r w:rsidRPr="00D71C8D">
              <w:rPr>
                <w:rFonts w:ascii="Times New Roman" w:hAnsi="Times New Roman" w:cs="Times New Roman"/>
                <w:b/>
                <w:sz w:val="24"/>
                <w:szCs w:val="24"/>
              </w:rPr>
              <w:t>Белых</w:t>
            </w:r>
            <w:proofErr w:type="gramStart"/>
            <w:r w:rsidRPr="00D71C8D">
              <w:rPr>
                <w:rFonts w:ascii="Times New Roman" w:hAnsi="Times New Roman" w:cs="Times New Roman"/>
                <w:b/>
                <w:sz w:val="24"/>
                <w:szCs w:val="24"/>
              </w:rPr>
              <w:t xml:space="preserve"> В</w:t>
            </w:r>
            <w:proofErr w:type="gramEnd"/>
            <w:r w:rsidRPr="00D71C8D">
              <w:rPr>
                <w:rFonts w:ascii="Times New Roman" w:hAnsi="Times New Roman" w:cs="Times New Roman"/>
                <w:b/>
                <w:sz w:val="24"/>
                <w:szCs w:val="24"/>
              </w:rPr>
              <w:t xml:space="preserve"> И</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Школа</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Полякова Анастасия,14 лет, 8 </w:t>
            </w:r>
            <w:proofErr w:type="spellStart"/>
            <w:r>
              <w:rPr>
                <w:rFonts w:ascii="Times New Roman" w:hAnsi="Times New Roman" w:cs="Times New Roman"/>
                <w:sz w:val="24"/>
                <w:szCs w:val="24"/>
              </w:rPr>
              <w:t>кл</w:t>
            </w:r>
            <w:proofErr w:type="spellEnd"/>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Пешехонов Сергей,  15 лет, 9 </w:t>
            </w:r>
            <w:proofErr w:type="spellStart"/>
            <w:r>
              <w:rPr>
                <w:rFonts w:ascii="Times New Roman" w:hAnsi="Times New Roman" w:cs="Times New Roman"/>
                <w:sz w:val="24"/>
                <w:szCs w:val="24"/>
              </w:rPr>
              <w:t>кл</w:t>
            </w:r>
            <w:proofErr w:type="spellEnd"/>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1- 193 от 28.11. 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Массовое </w:t>
            </w:r>
            <w:proofErr w:type="spellStart"/>
            <w:r>
              <w:rPr>
                <w:rFonts w:ascii="Times New Roman" w:hAnsi="Times New Roman" w:cs="Times New Roman"/>
                <w:sz w:val="24"/>
                <w:szCs w:val="24"/>
              </w:rPr>
              <w:t>меропритие</w:t>
            </w:r>
            <w:proofErr w:type="spellEnd"/>
            <w:r>
              <w:rPr>
                <w:rFonts w:ascii="Times New Roman" w:hAnsi="Times New Roman" w:cs="Times New Roman"/>
                <w:sz w:val="24"/>
                <w:szCs w:val="24"/>
              </w:rPr>
              <w:t xml:space="preserve"> </w:t>
            </w:r>
            <w:r w:rsidRPr="00D71C8D">
              <w:rPr>
                <w:rFonts w:ascii="Times New Roman" w:hAnsi="Times New Roman" w:cs="Times New Roman"/>
                <w:b/>
                <w:sz w:val="24"/>
                <w:szCs w:val="24"/>
              </w:rPr>
              <w:t>«</w:t>
            </w:r>
            <w:proofErr w:type="spellStart"/>
            <w:r w:rsidRPr="00D71C8D">
              <w:rPr>
                <w:rFonts w:ascii="Times New Roman" w:hAnsi="Times New Roman" w:cs="Times New Roman"/>
                <w:b/>
                <w:sz w:val="24"/>
                <w:szCs w:val="24"/>
              </w:rPr>
              <w:t>Фотофестиваль</w:t>
            </w:r>
            <w:proofErr w:type="spellEnd"/>
            <w:r w:rsidRPr="00D71C8D">
              <w:rPr>
                <w:rFonts w:ascii="Times New Roman" w:hAnsi="Times New Roman" w:cs="Times New Roman"/>
                <w:b/>
                <w:sz w:val="24"/>
                <w:szCs w:val="24"/>
              </w:rPr>
              <w:t xml:space="preserve"> </w:t>
            </w:r>
            <w:proofErr w:type="spellStart"/>
            <w:r w:rsidRPr="00D71C8D">
              <w:rPr>
                <w:rFonts w:ascii="Times New Roman" w:hAnsi="Times New Roman" w:cs="Times New Roman"/>
                <w:b/>
                <w:sz w:val="24"/>
                <w:szCs w:val="24"/>
              </w:rPr>
              <w:t>Эколят</w:t>
            </w:r>
            <w:proofErr w:type="spellEnd"/>
            <w:r w:rsidRPr="00D71C8D">
              <w:rPr>
                <w:rFonts w:ascii="Times New Roman" w:hAnsi="Times New Roman" w:cs="Times New Roman"/>
                <w:b/>
                <w:sz w:val="24"/>
                <w:szCs w:val="24"/>
              </w:rPr>
              <w:t xml:space="preserve"> «</w:t>
            </w:r>
            <w:proofErr w:type="gramStart"/>
            <w:r w:rsidRPr="00D71C8D">
              <w:rPr>
                <w:rFonts w:ascii="Times New Roman" w:hAnsi="Times New Roman" w:cs="Times New Roman"/>
                <w:b/>
                <w:sz w:val="24"/>
                <w:szCs w:val="24"/>
              </w:rPr>
              <w:t>Мир</w:t>
            </w:r>
            <w:proofErr w:type="gramEnd"/>
            <w:r w:rsidRPr="00D71C8D">
              <w:rPr>
                <w:rFonts w:ascii="Times New Roman" w:hAnsi="Times New Roman" w:cs="Times New Roman"/>
                <w:b/>
                <w:sz w:val="24"/>
                <w:szCs w:val="24"/>
              </w:rPr>
              <w:t xml:space="preserve"> в котором я живу»</w:t>
            </w:r>
            <w:r>
              <w:rPr>
                <w:rFonts w:ascii="Times New Roman" w:hAnsi="Times New Roman" w:cs="Times New Roman"/>
                <w:b/>
                <w:sz w:val="24"/>
                <w:szCs w:val="24"/>
              </w:rPr>
              <w:t>.</w:t>
            </w:r>
          </w:p>
        </w:tc>
        <w:tc>
          <w:tcPr>
            <w:tcW w:w="2902" w:type="dxa"/>
          </w:tcPr>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Белогурова</w:t>
            </w:r>
            <w:proofErr w:type="spellEnd"/>
            <w:proofErr w:type="gramStart"/>
            <w:r w:rsidRPr="00D71C8D">
              <w:rPr>
                <w:rFonts w:ascii="Times New Roman" w:hAnsi="Times New Roman" w:cs="Times New Roman"/>
                <w:b/>
                <w:sz w:val="24"/>
                <w:szCs w:val="24"/>
              </w:rPr>
              <w:t xml:space="preserve"> О</w:t>
            </w:r>
            <w:proofErr w:type="gramEnd"/>
            <w:r w:rsidRPr="00D71C8D">
              <w:rPr>
                <w:rFonts w:ascii="Times New Roman" w:hAnsi="Times New Roman" w:cs="Times New Roman"/>
                <w:b/>
                <w:sz w:val="24"/>
                <w:szCs w:val="24"/>
              </w:rPr>
              <w:t xml:space="preserve">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Артём,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Положенцева</w:t>
            </w:r>
            <w:proofErr w:type="spellEnd"/>
            <w:r w:rsidRPr="00D71C8D">
              <w:rPr>
                <w:rFonts w:ascii="Times New Roman" w:hAnsi="Times New Roman" w:cs="Times New Roman"/>
                <w:b/>
                <w:sz w:val="24"/>
                <w:szCs w:val="24"/>
              </w:rPr>
              <w:t xml:space="preserve"> Т</w:t>
            </w:r>
            <w:r>
              <w:rPr>
                <w:rFonts w:ascii="Times New Roman" w:hAnsi="Times New Roman" w:cs="Times New Roman"/>
                <w:b/>
                <w:sz w:val="24"/>
                <w:szCs w:val="24"/>
              </w:rPr>
              <w:t>.</w:t>
            </w:r>
            <w:r w:rsidRPr="00D71C8D">
              <w:rPr>
                <w:rFonts w:ascii="Times New Roman" w:hAnsi="Times New Roman" w:cs="Times New Roman"/>
                <w:b/>
                <w:sz w:val="24"/>
                <w:szCs w:val="24"/>
              </w:rPr>
              <w:t xml:space="preserve"> Н</w:t>
            </w:r>
            <w:r>
              <w:rPr>
                <w:rFonts w:ascii="Times New Roman" w:hAnsi="Times New Roman" w:cs="Times New Roman"/>
                <w:b/>
                <w:sz w:val="24"/>
                <w:szCs w:val="24"/>
              </w:rPr>
              <w:t>.</w:t>
            </w:r>
            <w:r w:rsidRPr="00D71C8D">
              <w:rPr>
                <w:rFonts w:ascii="Times New Roman" w:hAnsi="Times New Roman" w:cs="Times New Roman"/>
                <w:b/>
                <w:sz w:val="24"/>
                <w:szCs w:val="24"/>
              </w:rPr>
              <w:t xml:space="preserve">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Махнычёва</w:t>
            </w:r>
            <w:proofErr w:type="spellEnd"/>
            <w:r>
              <w:rPr>
                <w:rFonts w:ascii="Times New Roman" w:hAnsi="Times New Roman" w:cs="Times New Roman"/>
                <w:sz w:val="24"/>
                <w:szCs w:val="24"/>
              </w:rPr>
              <w:t xml:space="preserve"> София, 7 лет, </w:t>
            </w:r>
            <w:r>
              <w:rPr>
                <w:rFonts w:ascii="Times New Roman" w:hAnsi="Times New Roman" w:cs="Times New Roman"/>
                <w:sz w:val="24"/>
                <w:szCs w:val="24"/>
              </w:rPr>
              <w:lastRenderedPageBreak/>
              <w:t xml:space="preserve">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Болотова</w:t>
            </w:r>
            <w:proofErr w:type="spellEnd"/>
            <w:r w:rsidRPr="00D71C8D">
              <w:rPr>
                <w:rFonts w:ascii="Times New Roman" w:hAnsi="Times New Roman" w:cs="Times New Roman"/>
                <w:b/>
                <w:sz w:val="24"/>
                <w:szCs w:val="24"/>
              </w:rPr>
              <w:t xml:space="preserve"> М</w:t>
            </w:r>
            <w:r>
              <w:rPr>
                <w:rFonts w:ascii="Times New Roman" w:hAnsi="Times New Roman" w:cs="Times New Roman"/>
                <w:b/>
                <w:sz w:val="24"/>
                <w:szCs w:val="24"/>
              </w:rPr>
              <w:t xml:space="preserve">. </w:t>
            </w:r>
            <w:r w:rsidRPr="00D71C8D">
              <w:rPr>
                <w:rFonts w:ascii="Times New Roman" w:hAnsi="Times New Roman" w:cs="Times New Roman"/>
                <w:b/>
                <w:sz w:val="24"/>
                <w:szCs w:val="24"/>
              </w:rPr>
              <w:t xml:space="preserve"> Н</w:t>
            </w:r>
            <w:r>
              <w:rPr>
                <w:rFonts w:ascii="Times New Roman" w:hAnsi="Times New Roman" w:cs="Times New Roman"/>
                <w:b/>
                <w:sz w:val="24"/>
                <w:szCs w:val="24"/>
              </w:rPr>
              <w:t>.</w:t>
            </w:r>
            <w:r w:rsidRPr="00D71C8D">
              <w:rPr>
                <w:rFonts w:ascii="Times New Roman" w:hAnsi="Times New Roman" w:cs="Times New Roman"/>
                <w:b/>
                <w:sz w:val="24"/>
                <w:szCs w:val="24"/>
              </w:rPr>
              <w:t xml:space="preserve">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Венкова</w:t>
            </w:r>
            <w:proofErr w:type="spellEnd"/>
            <w:r>
              <w:rPr>
                <w:rFonts w:ascii="Times New Roman" w:hAnsi="Times New Roman" w:cs="Times New Roman"/>
                <w:sz w:val="24"/>
                <w:szCs w:val="24"/>
              </w:rPr>
              <w:t xml:space="preserve"> Александра 12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Чверткова</w:t>
            </w:r>
            <w:proofErr w:type="spellEnd"/>
            <w:r w:rsidRPr="00D71C8D">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Махнычёв</w:t>
            </w:r>
            <w:proofErr w:type="spellEnd"/>
            <w:r>
              <w:rPr>
                <w:rFonts w:ascii="Times New Roman" w:hAnsi="Times New Roman" w:cs="Times New Roman"/>
                <w:sz w:val="24"/>
                <w:szCs w:val="24"/>
              </w:rPr>
              <w:t xml:space="preserve"> Денис 12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Чигарёва</w:t>
            </w:r>
            <w:proofErr w:type="spellEnd"/>
            <w:r>
              <w:rPr>
                <w:rFonts w:ascii="Times New Roman" w:hAnsi="Times New Roman" w:cs="Times New Roman"/>
                <w:sz w:val="24"/>
                <w:szCs w:val="24"/>
              </w:rPr>
              <w:t xml:space="preserve"> Полина 12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Генералова</w:t>
            </w:r>
            <w:proofErr w:type="spellEnd"/>
            <w:r>
              <w:rPr>
                <w:rFonts w:ascii="Times New Roman" w:hAnsi="Times New Roman" w:cs="Times New Roman"/>
                <w:sz w:val="24"/>
                <w:szCs w:val="24"/>
              </w:rPr>
              <w:t xml:space="preserve"> Виктория 11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Сальков Кирилл 12 лет,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Pr="0053342D" w:rsidRDefault="00CC795D" w:rsidP="009F5204">
            <w:pPr>
              <w:rPr>
                <w:rFonts w:ascii="Times New Roman" w:hAnsi="Times New Roman" w:cs="Times New Roman"/>
                <w:sz w:val="24"/>
                <w:szCs w:val="24"/>
              </w:rPr>
            </w:pPr>
          </w:p>
        </w:tc>
        <w:tc>
          <w:tcPr>
            <w:tcW w:w="3440" w:type="dxa"/>
          </w:tcPr>
          <w:p w:rsidR="00CC795D" w:rsidRPr="0053342D" w:rsidRDefault="00CC795D" w:rsidP="009F5204">
            <w:pPr>
              <w:rPr>
                <w:rFonts w:ascii="Times New Roman" w:hAnsi="Times New Roman" w:cs="Times New Roman"/>
                <w:sz w:val="24"/>
                <w:szCs w:val="24"/>
              </w:rPr>
            </w:pP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Районный конкурс </w:t>
            </w:r>
            <w:r w:rsidRPr="00D71C8D">
              <w:rPr>
                <w:rFonts w:ascii="Times New Roman" w:hAnsi="Times New Roman" w:cs="Times New Roman"/>
                <w:b/>
                <w:sz w:val="24"/>
                <w:szCs w:val="24"/>
              </w:rPr>
              <w:t>«Свет Рождества»</w:t>
            </w:r>
            <w:r>
              <w:rPr>
                <w:rFonts w:ascii="Times New Roman" w:hAnsi="Times New Roman" w:cs="Times New Roman"/>
                <w:b/>
                <w:sz w:val="24"/>
                <w:szCs w:val="24"/>
              </w:rPr>
              <w:t>.</w:t>
            </w:r>
          </w:p>
        </w:tc>
        <w:tc>
          <w:tcPr>
            <w:tcW w:w="2902" w:type="dxa"/>
          </w:tcPr>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Чверткова</w:t>
            </w:r>
            <w:proofErr w:type="spellEnd"/>
            <w:r w:rsidRPr="00D71C8D">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Артём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sidRPr="00D71C8D">
              <w:rPr>
                <w:rFonts w:ascii="Times New Roman" w:hAnsi="Times New Roman" w:cs="Times New Roman"/>
                <w:b/>
                <w:sz w:val="24"/>
                <w:szCs w:val="24"/>
              </w:rPr>
              <w:t>Положенцева</w:t>
            </w:r>
            <w:proofErr w:type="spellEnd"/>
            <w:r w:rsidRPr="00D71C8D">
              <w:rPr>
                <w:rFonts w:ascii="Times New Roman" w:hAnsi="Times New Roman" w:cs="Times New Roman"/>
                <w:b/>
                <w:sz w:val="24"/>
                <w:szCs w:val="24"/>
              </w:rPr>
              <w:t xml:space="preserve"> Т</w:t>
            </w:r>
            <w:r>
              <w:rPr>
                <w:rFonts w:ascii="Times New Roman" w:hAnsi="Times New Roman" w:cs="Times New Roman"/>
                <w:sz w:val="24"/>
                <w:szCs w:val="24"/>
              </w:rPr>
              <w:t xml:space="preserve">. </w:t>
            </w:r>
            <w:r w:rsidRPr="00D71C8D">
              <w:rPr>
                <w:rFonts w:ascii="Times New Roman" w:hAnsi="Times New Roman" w:cs="Times New Roman"/>
                <w:b/>
                <w:sz w:val="24"/>
                <w:szCs w:val="24"/>
              </w:rPr>
              <w:t>Н</w:t>
            </w:r>
            <w:proofErr w:type="gramStart"/>
            <w:r w:rsidRPr="00D71C8D">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Соловьёв Павел 7 лет, 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Махнычёва</w:t>
            </w:r>
            <w:proofErr w:type="spellEnd"/>
            <w:r>
              <w:rPr>
                <w:rFonts w:ascii="Times New Roman" w:hAnsi="Times New Roman" w:cs="Times New Roman"/>
                <w:sz w:val="24"/>
                <w:szCs w:val="24"/>
              </w:rPr>
              <w:t xml:space="preserve"> София 7 лет, 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Болотова</w:t>
            </w:r>
            <w:proofErr w:type="spellEnd"/>
            <w:r w:rsidRPr="00D71C8D">
              <w:rPr>
                <w:rFonts w:ascii="Times New Roman" w:hAnsi="Times New Roman" w:cs="Times New Roman"/>
                <w:b/>
                <w:sz w:val="24"/>
                <w:szCs w:val="24"/>
              </w:rPr>
              <w:t xml:space="preserve"> М</w:t>
            </w:r>
            <w:r>
              <w:rPr>
                <w:rFonts w:ascii="Times New Roman" w:hAnsi="Times New Roman" w:cs="Times New Roman"/>
                <w:b/>
                <w:sz w:val="24"/>
                <w:szCs w:val="24"/>
              </w:rPr>
              <w:t>.</w:t>
            </w:r>
            <w:r w:rsidRPr="00D71C8D">
              <w:rPr>
                <w:rFonts w:ascii="Times New Roman" w:hAnsi="Times New Roman" w:cs="Times New Roman"/>
                <w:b/>
                <w:sz w:val="24"/>
                <w:szCs w:val="24"/>
              </w:rPr>
              <w:t xml:space="preserve"> Н</w:t>
            </w:r>
            <w:r>
              <w:rPr>
                <w:rFonts w:ascii="Times New Roman" w:hAnsi="Times New Roman" w:cs="Times New Roman"/>
                <w:b/>
                <w:sz w:val="24"/>
                <w:szCs w:val="24"/>
              </w:rPr>
              <w:t>.</w:t>
            </w:r>
            <w:r w:rsidRPr="00D71C8D">
              <w:rPr>
                <w:rFonts w:ascii="Times New Roman" w:hAnsi="Times New Roman" w:cs="Times New Roman"/>
                <w:b/>
                <w:sz w:val="24"/>
                <w:szCs w:val="24"/>
              </w:rPr>
              <w:t xml:space="preserve"> </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Константин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Болотов</w:t>
            </w:r>
            <w:proofErr w:type="spellEnd"/>
            <w:r w:rsidRPr="00D71C8D">
              <w:rPr>
                <w:rFonts w:ascii="Times New Roman" w:hAnsi="Times New Roman" w:cs="Times New Roman"/>
                <w:b/>
                <w:sz w:val="24"/>
                <w:szCs w:val="24"/>
              </w:rPr>
              <w:t xml:space="preserve"> А</w:t>
            </w:r>
            <w:r>
              <w:rPr>
                <w:rFonts w:ascii="Times New Roman" w:hAnsi="Times New Roman" w:cs="Times New Roman"/>
                <w:b/>
                <w:sz w:val="24"/>
                <w:szCs w:val="24"/>
              </w:rPr>
              <w:t>.</w:t>
            </w:r>
            <w:r w:rsidRPr="00D71C8D">
              <w:rPr>
                <w:rFonts w:ascii="Times New Roman" w:hAnsi="Times New Roman" w:cs="Times New Roman"/>
                <w:b/>
                <w:sz w:val="24"/>
                <w:szCs w:val="24"/>
              </w:rPr>
              <w:t>Н</w:t>
            </w:r>
            <w:r>
              <w:rPr>
                <w:rFonts w:ascii="Times New Roman" w:hAnsi="Times New Roman" w:cs="Times New Roman"/>
                <w:b/>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lastRenderedPageBreak/>
              <w:t>Хорошилов</w:t>
            </w:r>
            <w:proofErr w:type="spellEnd"/>
            <w:r>
              <w:rPr>
                <w:rFonts w:ascii="Times New Roman" w:hAnsi="Times New Roman" w:cs="Times New Roman"/>
                <w:sz w:val="24"/>
                <w:szCs w:val="24"/>
              </w:rPr>
              <w:t xml:space="preserve"> Константин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r>
              <w:rPr>
                <w:rFonts w:ascii="Times New Roman" w:hAnsi="Times New Roman" w:cs="Times New Roman"/>
                <w:b/>
                <w:sz w:val="24"/>
                <w:szCs w:val="24"/>
              </w:rPr>
              <w:t>Канищева Т. Н.</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Бобкова</w:t>
            </w:r>
            <w:proofErr w:type="spellEnd"/>
            <w:r>
              <w:rPr>
                <w:rFonts w:ascii="Times New Roman" w:hAnsi="Times New Roman" w:cs="Times New Roman"/>
                <w:sz w:val="24"/>
                <w:szCs w:val="24"/>
              </w:rPr>
              <w:t xml:space="preserve"> София 8 лет, 2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D71C8D" w:rsidRDefault="00CC795D" w:rsidP="009F5204">
            <w:pPr>
              <w:rPr>
                <w:rFonts w:ascii="Times New Roman" w:hAnsi="Times New Roman" w:cs="Times New Roman"/>
                <w:b/>
                <w:sz w:val="24"/>
                <w:szCs w:val="24"/>
              </w:rPr>
            </w:pPr>
            <w:proofErr w:type="spellStart"/>
            <w:r w:rsidRPr="00D71C8D">
              <w:rPr>
                <w:rFonts w:ascii="Times New Roman" w:hAnsi="Times New Roman" w:cs="Times New Roman"/>
                <w:b/>
                <w:sz w:val="24"/>
                <w:szCs w:val="24"/>
              </w:rPr>
              <w:t>Белогурова</w:t>
            </w:r>
            <w:proofErr w:type="spellEnd"/>
            <w:r w:rsidRPr="00D71C8D">
              <w:rPr>
                <w:rFonts w:ascii="Times New Roman" w:hAnsi="Times New Roman" w:cs="Times New Roman"/>
                <w:b/>
                <w:sz w:val="24"/>
                <w:szCs w:val="24"/>
              </w:rPr>
              <w:t xml:space="preserve"> О</w:t>
            </w:r>
            <w:r>
              <w:rPr>
                <w:rFonts w:ascii="Times New Roman" w:hAnsi="Times New Roman" w:cs="Times New Roman"/>
                <w:b/>
                <w:sz w:val="24"/>
                <w:szCs w:val="24"/>
              </w:rPr>
              <w:t xml:space="preserve">. </w:t>
            </w:r>
            <w:r w:rsidRPr="00D71C8D">
              <w:rPr>
                <w:rFonts w:ascii="Times New Roman" w:hAnsi="Times New Roman" w:cs="Times New Roman"/>
                <w:b/>
                <w:sz w:val="24"/>
                <w:szCs w:val="24"/>
              </w:rPr>
              <w:t xml:space="preserve"> Н</w:t>
            </w:r>
            <w:r>
              <w:rPr>
                <w:rFonts w:ascii="Times New Roman" w:hAnsi="Times New Roman" w:cs="Times New Roman"/>
                <w:b/>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Хорошилов</w:t>
            </w:r>
            <w:proofErr w:type="spellEnd"/>
            <w:r>
              <w:rPr>
                <w:rFonts w:ascii="Times New Roman" w:hAnsi="Times New Roman" w:cs="Times New Roman"/>
                <w:sz w:val="24"/>
                <w:szCs w:val="24"/>
              </w:rPr>
              <w:t xml:space="preserve"> Артём 11 лет, 5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466489" w:rsidRDefault="00CC795D" w:rsidP="009F5204">
            <w:pPr>
              <w:rPr>
                <w:rFonts w:ascii="Times New Roman" w:hAnsi="Times New Roman" w:cs="Times New Roman"/>
                <w:b/>
                <w:sz w:val="24"/>
                <w:szCs w:val="24"/>
              </w:rPr>
            </w:pPr>
            <w:proofErr w:type="spellStart"/>
            <w:r w:rsidRPr="00466489">
              <w:rPr>
                <w:rFonts w:ascii="Times New Roman" w:hAnsi="Times New Roman" w:cs="Times New Roman"/>
                <w:b/>
                <w:sz w:val="24"/>
                <w:szCs w:val="24"/>
              </w:rPr>
              <w:t>Алистратова</w:t>
            </w:r>
            <w:proofErr w:type="spellEnd"/>
            <w:r w:rsidRPr="00466489">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Улитина Варвара 9 лет,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Багликова</w:t>
            </w:r>
            <w:proofErr w:type="spellEnd"/>
            <w:r>
              <w:rPr>
                <w:rFonts w:ascii="Times New Roman" w:hAnsi="Times New Roman" w:cs="Times New Roman"/>
                <w:sz w:val="24"/>
                <w:szCs w:val="24"/>
              </w:rPr>
              <w:t xml:space="preserve"> Лилия 9 лет,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Васильева Вероника, 10 лет, 4кл.</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Васильева Юлия, 10 лет, 4кл.</w:t>
            </w:r>
          </w:p>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Жижина</w:t>
            </w:r>
            <w:proofErr w:type="spellEnd"/>
            <w:r>
              <w:rPr>
                <w:rFonts w:ascii="Times New Roman" w:hAnsi="Times New Roman" w:cs="Times New Roman"/>
                <w:sz w:val="24"/>
                <w:szCs w:val="24"/>
              </w:rPr>
              <w:t xml:space="preserve"> Александра 10 лет, 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Полякова Анастасия 14 лет, 8 </w:t>
            </w:r>
            <w:proofErr w:type="spellStart"/>
            <w:r>
              <w:rPr>
                <w:rFonts w:ascii="Times New Roman" w:hAnsi="Times New Roman" w:cs="Times New Roman"/>
                <w:sz w:val="24"/>
                <w:szCs w:val="24"/>
              </w:rPr>
              <w:t>кл</w:t>
            </w:r>
            <w:proofErr w:type="spellEnd"/>
          </w:p>
          <w:p w:rsidR="00CC795D" w:rsidRPr="00D71C8D" w:rsidRDefault="00CC795D" w:rsidP="009F5204">
            <w:pPr>
              <w:rPr>
                <w:rFonts w:ascii="Times New Roman" w:hAnsi="Times New Roman" w:cs="Times New Roman"/>
                <w:b/>
                <w:sz w:val="24"/>
                <w:szCs w:val="24"/>
              </w:rPr>
            </w:pPr>
            <w:r w:rsidRPr="00D71C8D">
              <w:rPr>
                <w:rFonts w:ascii="Times New Roman" w:hAnsi="Times New Roman" w:cs="Times New Roman"/>
                <w:b/>
                <w:sz w:val="24"/>
                <w:szCs w:val="24"/>
              </w:rPr>
              <w:t>Сидорова Л</w:t>
            </w:r>
            <w:r>
              <w:rPr>
                <w:rFonts w:ascii="Times New Roman" w:hAnsi="Times New Roman" w:cs="Times New Roman"/>
                <w:b/>
                <w:sz w:val="24"/>
                <w:szCs w:val="24"/>
              </w:rPr>
              <w:t>.</w:t>
            </w:r>
            <w:r w:rsidRPr="00D71C8D">
              <w:rPr>
                <w:rFonts w:ascii="Times New Roman" w:hAnsi="Times New Roman" w:cs="Times New Roman"/>
                <w:b/>
                <w:sz w:val="24"/>
                <w:szCs w:val="24"/>
              </w:rPr>
              <w:t xml:space="preserve"> В</w:t>
            </w:r>
            <w:r>
              <w:rPr>
                <w:rFonts w:ascii="Times New Roman" w:hAnsi="Times New Roman" w:cs="Times New Roman"/>
                <w:b/>
                <w:sz w:val="24"/>
                <w:szCs w:val="24"/>
              </w:rPr>
              <w:t>.</w:t>
            </w:r>
          </w:p>
          <w:p w:rsidR="00CC795D" w:rsidRPr="0053342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Жижин</w:t>
            </w:r>
            <w:proofErr w:type="spellEnd"/>
            <w:r>
              <w:rPr>
                <w:rFonts w:ascii="Times New Roman" w:hAnsi="Times New Roman" w:cs="Times New Roman"/>
                <w:sz w:val="24"/>
                <w:szCs w:val="24"/>
              </w:rPr>
              <w:t xml:space="preserve"> Павел 13 лет, 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1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2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Приказ № 1- 198 от 05.12. 2022г</w:t>
            </w: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Муниципальный этап Всероссийского конкурса сочинений </w:t>
            </w:r>
            <w:r w:rsidRPr="00B705A5">
              <w:rPr>
                <w:rFonts w:ascii="Times New Roman" w:hAnsi="Times New Roman" w:cs="Times New Roman"/>
                <w:b/>
                <w:sz w:val="24"/>
                <w:szCs w:val="24"/>
              </w:rPr>
              <w:t>«Без срока давности».</w:t>
            </w:r>
          </w:p>
        </w:tc>
        <w:tc>
          <w:tcPr>
            <w:tcW w:w="2902" w:type="dxa"/>
          </w:tcPr>
          <w:p w:rsidR="00CC795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Белогурова</w:t>
            </w:r>
            <w:proofErr w:type="spellEnd"/>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 Н</w:t>
            </w:r>
          </w:p>
          <w:p w:rsidR="00CC795D" w:rsidRPr="0053342D" w:rsidRDefault="00CC795D" w:rsidP="009F5204">
            <w:pPr>
              <w:rPr>
                <w:rFonts w:ascii="Times New Roman" w:hAnsi="Times New Roman" w:cs="Times New Roman"/>
                <w:sz w:val="24"/>
                <w:szCs w:val="24"/>
              </w:rPr>
            </w:pPr>
            <w:proofErr w:type="spellStart"/>
            <w:r>
              <w:rPr>
                <w:rFonts w:ascii="Times New Roman" w:hAnsi="Times New Roman" w:cs="Times New Roman"/>
                <w:sz w:val="24"/>
                <w:szCs w:val="24"/>
              </w:rPr>
              <w:t>Болотов</w:t>
            </w:r>
            <w:proofErr w:type="spellEnd"/>
            <w:r>
              <w:rPr>
                <w:rFonts w:ascii="Times New Roman" w:hAnsi="Times New Roman" w:cs="Times New Roman"/>
                <w:sz w:val="24"/>
                <w:szCs w:val="24"/>
              </w:rPr>
              <w:t xml:space="preserve"> Андрей 14 лет, 8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 3 место</w:t>
            </w:r>
          </w:p>
        </w:tc>
        <w:tc>
          <w:tcPr>
            <w:tcW w:w="3440" w:type="dxa"/>
          </w:tcPr>
          <w:p w:rsidR="00CC795D" w:rsidRPr="0053342D" w:rsidRDefault="00CC795D" w:rsidP="009F5204">
            <w:pPr>
              <w:rPr>
                <w:rFonts w:ascii="Times New Roman" w:hAnsi="Times New Roman" w:cs="Times New Roman"/>
                <w:sz w:val="24"/>
                <w:szCs w:val="24"/>
              </w:rPr>
            </w:pPr>
          </w:p>
        </w:tc>
      </w:tr>
      <w:tr w:rsidR="00CC795D" w:rsidRPr="0053342D" w:rsidTr="00CC795D">
        <w:trPr>
          <w:trHeight w:val="164"/>
        </w:trPr>
        <w:tc>
          <w:tcPr>
            <w:tcW w:w="2971" w:type="dxa"/>
          </w:tcPr>
          <w:p w:rsidR="00CC795D" w:rsidRPr="0053342D" w:rsidRDefault="00CC795D" w:rsidP="009F5204">
            <w:pPr>
              <w:rPr>
                <w:rFonts w:ascii="Times New Roman" w:hAnsi="Times New Roman" w:cs="Times New Roman"/>
                <w:sz w:val="24"/>
                <w:szCs w:val="24"/>
              </w:rPr>
            </w:pPr>
            <w:r w:rsidRPr="00C87746">
              <w:rPr>
                <w:rFonts w:ascii="Times New Roman" w:hAnsi="Times New Roman" w:cs="Times New Roman"/>
                <w:color w:val="00000A"/>
                <w:sz w:val="24"/>
                <w:szCs w:val="24"/>
                <w:lang w:eastAsia="ru-RU"/>
              </w:rPr>
              <w:t xml:space="preserve">Конкурс по правилам дорожного движения </w:t>
            </w:r>
            <w:r w:rsidRPr="00C87746">
              <w:rPr>
                <w:rFonts w:ascii="Times New Roman" w:hAnsi="Times New Roman" w:cs="Times New Roman"/>
                <w:b/>
                <w:color w:val="00000A"/>
                <w:sz w:val="24"/>
                <w:szCs w:val="24"/>
                <w:lang w:eastAsia="ru-RU"/>
              </w:rPr>
              <w:t>«Детству – безопасные дороги»</w:t>
            </w:r>
            <w:r w:rsidRPr="00C87746">
              <w:rPr>
                <w:rFonts w:ascii="Times New Roman" w:hAnsi="Times New Roman" w:cs="Times New Roman"/>
                <w:color w:val="00000A"/>
                <w:sz w:val="24"/>
                <w:szCs w:val="24"/>
                <w:lang w:eastAsia="ru-RU"/>
              </w:rPr>
              <w:t xml:space="preserve"> среди обучающихся образовательных организаций Советского района</w:t>
            </w:r>
            <w:r>
              <w:rPr>
                <w:rFonts w:ascii="Times New Roman" w:hAnsi="Times New Roman" w:cs="Times New Roman"/>
                <w:color w:val="00000A"/>
                <w:sz w:val="24"/>
                <w:szCs w:val="24"/>
                <w:lang w:eastAsia="ru-RU"/>
              </w:rPr>
              <w:t>.</w:t>
            </w:r>
          </w:p>
        </w:tc>
        <w:tc>
          <w:tcPr>
            <w:tcW w:w="2902" w:type="dxa"/>
          </w:tcPr>
          <w:p w:rsidR="00CC795D" w:rsidRPr="00531B1E" w:rsidRDefault="00CC795D" w:rsidP="009F5204">
            <w:pPr>
              <w:rPr>
                <w:rFonts w:ascii="Times New Roman" w:hAnsi="Times New Roman" w:cs="Times New Roman"/>
                <w:b/>
                <w:color w:val="00000A"/>
                <w:sz w:val="24"/>
                <w:szCs w:val="24"/>
                <w:lang w:eastAsia="ru-RU"/>
              </w:rPr>
            </w:pPr>
            <w:r w:rsidRPr="00531B1E">
              <w:rPr>
                <w:rFonts w:ascii="Times New Roman" w:hAnsi="Times New Roman" w:cs="Times New Roman"/>
                <w:b/>
                <w:color w:val="00000A"/>
                <w:sz w:val="24"/>
                <w:szCs w:val="24"/>
                <w:lang w:eastAsia="ru-RU"/>
              </w:rPr>
              <w:t>Барановская Е. Н.</w:t>
            </w:r>
          </w:p>
          <w:p w:rsidR="00CC795D" w:rsidRDefault="00CC795D" w:rsidP="009F5204">
            <w:pPr>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Васильева Юлия, 10 лет, 4кл.</w:t>
            </w:r>
          </w:p>
          <w:p w:rsidR="00CC795D" w:rsidRPr="00466489" w:rsidRDefault="00CC795D" w:rsidP="009F5204">
            <w:pPr>
              <w:rPr>
                <w:rFonts w:ascii="Times New Roman" w:hAnsi="Times New Roman" w:cs="Times New Roman"/>
                <w:b/>
                <w:sz w:val="24"/>
                <w:szCs w:val="24"/>
              </w:rPr>
            </w:pPr>
            <w:proofErr w:type="spellStart"/>
            <w:r w:rsidRPr="00466489">
              <w:rPr>
                <w:rFonts w:ascii="Times New Roman" w:hAnsi="Times New Roman" w:cs="Times New Roman"/>
                <w:b/>
                <w:sz w:val="24"/>
                <w:szCs w:val="24"/>
              </w:rPr>
              <w:t>Алистратова</w:t>
            </w:r>
            <w:proofErr w:type="spellEnd"/>
            <w:r w:rsidRPr="00466489">
              <w:rPr>
                <w:rFonts w:ascii="Times New Roman" w:hAnsi="Times New Roman" w:cs="Times New Roman"/>
                <w:b/>
                <w:sz w:val="24"/>
                <w:szCs w:val="24"/>
              </w:rPr>
              <w:t xml:space="preserve"> М. А. </w:t>
            </w: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 xml:space="preserve">Улитина Варвара 9 лет, 3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w:t>
            </w:r>
          </w:p>
          <w:p w:rsidR="00CC795D" w:rsidRDefault="00CC795D" w:rsidP="009F5204">
            <w:pPr>
              <w:rPr>
                <w:rFonts w:ascii="Times New Roman" w:hAnsi="Times New Roman" w:cs="Times New Roman"/>
                <w:color w:val="00000A"/>
                <w:sz w:val="24"/>
                <w:szCs w:val="24"/>
                <w:lang w:eastAsia="ru-RU"/>
              </w:rPr>
            </w:pPr>
          </w:p>
          <w:p w:rsidR="00CC795D" w:rsidRPr="0053342D" w:rsidRDefault="00CC795D" w:rsidP="009F5204">
            <w:pPr>
              <w:rPr>
                <w:rFonts w:ascii="Times New Roman" w:hAnsi="Times New Roman" w:cs="Times New Roman"/>
                <w:sz w:val="24"/>
                <w:szCs w:val="24"/>
              </w:rPr>
            </w:pP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победитель</w:t>
            </w:r>
          </w:p>
        </w:tc>
        <w:tc>
          <w:tcPr>
            <w:tcW w:w="2748" w:type="dxa"/>
          </w:tcPr>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Default="00CC795D" w:rsidP="009F5204">
            <w:pPr>
              <w:rPr>
                <w:rFonts w:ascii="Times New Roman" w:hAnsi="Times New Roman" w:cs="Times New Roman"/>
                <w:sz w:val="24"/>
                <w:szCs w:val="24"/>
              </w:rPr>
            </w:pPr>
          </w:p>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3 место</w:t>
            </w:r>
          </w:p>
        </w:tc>
        <w:tc>
          <w:tcPr>
            <w:tcW w:w="3440" w:type="dxa"/>
          </w:tcPr>
          <w:p w:rsidR="00CC795D" w:rsidRPr="0053342D" w:rsidRDefault="00CC795D" w:rsidP="009F5204">
            <w:pPr>
              <w:rPr>
                <w:rFonts w:ascii="Times New Roman" w:hAnsi="Times New Roman" w:cs="Times New Roman"/>
                <w:sz w:val="24"/>
                <w:szCs w:val="24"/>
              </w:rPr>
            </w:pPr>
            <w:r>
              <w:rPr>
                <w:rFonts w:ascii="Times New Roman" w:hAnsi="Times New Roman" w:cs="Times New Roman"/>
                <w:sz w:val="24"/>
                <w:szCs w:val="24"/>
              </w:rPr>
              <w:t>Приказ № 1- 186 от 22.11. 2022г</w:t>
            </w:r>
          </w:p>
        </w:tc>
      </w:tr>
    </w:tbl>
    <w:p w:rsidR="0092601B" w:rsidRPr="005A637C" w:rsidRDefault="0092601B" w:rsidP="00CC795D">
      <w:pPr>
        <w:spacing w:after="0" w:line="100" w:lineRule="atLeast"/>
        <w:rPr>
          <w:rFonts w:ascii="Times New Roman" w:hAnsi="Times New Roman"/>
          <w:color w:val="00000A"/>
          <w:sz w:val="24"/>
          <w:szCs w:val="24"/>
          <w:lang w:eastAsia="ru-RU"/>
        </w:rPr>
      </w:pP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А также приняли участие в уроке по теме </w:t>
      </w:r>
      <w:r w:rsidRPr="005A637C">
        <w:rPr>
          <w:rFonts w:ascii="Times New Roman" w:hAnsi="Times New Roman"/>
          <w:b/>
          <w:bCs/>
          <w:sz w:val="24"/>
          <w:szCs w:val="24"/>
        </w:rPr>
        <w:t>«Беспилотный транспорт»</w:t>
      </w:r>
      <w:r w:rsidRPr="005A637C">
        <w:rPr>
          <w:rFonts w:ascii="Times New Roman" w:hAnsi="Times New Roman"/>
          <w:sz w:val="24"/>
          <w:szCs w:val="24"/>
        </w:rPr>
        <w:t xml:space="preserve"> всероссийской образовательной акции </w:t>
      </w:r>
      <w:r w:rsidRPr="005A637C">
        <w:rPr>
          <w:rFonts w:ascii="Times New Roman" w:hAnsi="Times New Roman"/>
          <w:b/>
          <w:bCs/>
          <w:sz w:val="24"/>
          <w:szCs w:val="24"/>
        </w:rPr>
        <w:t>«Урок цифры»</w:t>
      </w:r>
      <w:r w:rsidRPr="005A637C">
        <w:rPr>
          <w:rFonts w:ascii="Times New Roman" w:hAnsi="Times New Roman"/>
          <w:sz w:val="24"/>
          <w:szCs w:val="24"/>
        </w:rPr>
        <w:t xml:space="preserve">, получили сертификаты: </w:t>
      </w:r>
    </w:p>
    <w:p w:rsidR="0092601B" w:rsidRPr="005A637C" w:rsidRDefault="00082810" w:rsidP="0092601B">
      <w:pPr>
        <w:pStyle w:val="a6"/>
        <w:rPr>
          <w:rFonts w:ascii="Times New Roman" w:hAnsi="Times New Roman"/>
          <w:sz w:val="24"/>
          <w:szCs w:val="24"/>
        </w:rPr>
      </w:pPr>
      <w:proofErr w:type="spellStart"/>
      <w:r>
        <w:rPr>
          <w:rFonts w:ascii="Times New Roman" w:hAnsi="Times New Roman"/>
          <w:sz w:val="24"/>
          <w:szCs w:val="24"/>
        </w:rPr>
        <w:t>Хорошилов</w:t>
      </w:r>
      <w:proofErr w:type="spellEnd"/>
      <w:r>
        <w:rPr>
          <w:rFonts w:ascii="Times New Roman" w:hAnsi="Times New Roman"/>
          <w:sz w:val="24"/>
          <w:szCs w:val="24"/>
        </w:rPr>
        <w:t xml:space="preserve"> Кирилл 9</w:t>
      </w:r>
      <w:r w:rsidR="0092601B" w:rsidRPr="005A637C">
        <w:rPr>
          <w:rFonts w:ascii="Times New Roman" w:hAnsi="Times New Roman"/>
          <w:sz w:val="24"/>
          <w:szCs w:val="24"/>
        </w:rPr>
        <w:t xml:space="preserve"> </w:t>
      </w:r>
      <w:proofErr w:type="spellStart"/>
      <w:r w:rsidR="0092601B" w:rsidRPr="005A637C">
        <w:rPr>
          <w:rFonts w:ascii="Times New Roman" w:hAnsi="Times New Roman"/>
          <w:sz w:val="24"/>
          <w:szCs w:val="24"/>
        </w:rPr>
        <w:t>кл</w:t>
      </w:r>
      <w:proofErr w:type="spellEnd"/>
      <w:r w:rsidR="0092601B" w:rsidRPr="005A637C">
        <w:rPr>
          <w:rFonts w:ascii="Times New Roman" w:hAnsi="Times New Roman"/>
          <w:sz w:val="24"/>
          <w:szCs w:val="24"/>
        </w:rPr>
        <w:t xml:space="preserve">. </w:t>
      </w:r>
    </w:p>
    <w:p w:rsidR="0092601B" w:rsidRPr="005A637C" w:rsidRDefault="0092601B" w:rsidP="0092601B">
      <w:pPr>
        <w:pStyle w:val="a6"/>
        <w:rPr>
          <w:rFonts w:ascii="Times New Roman" w:hAnsi="Times New Roman"/>
          <w:sz w:val="24"/>
          <w:szCs w:val="24"/>
        </w:rPr>
      </w:pPr>
      <w:r w:rsidRPr="005A637C">
        <w:rPr>
          <w:rFonts w:ascii="Times New Roman" w:hAnsi="Times New Roman"/>
          <w:sz w:val="24"/>
          <w:szCs w:val="24"/>
        </w:rPr>
        <w:t xml:space="preserve">руководитель </w:t>
      </w:r>
      <w:proofErr w:type="spellStart"/>
      <w:r w:rsidR="00082810">
        <w:rPr>
          <w:rFonts w:ascii="Times New Roman" w:hAnsi="Times New Roman"/>
          <w:sz w:val="24"/>
          <w:szCs w:val="24"/>
        </w:rPr>
        <w:t>Чверткова</w:t>
      </w:r>
      <w:proofErr w:type="spellEnd"/>
      <w:r w:rsidR="00082810">
        <w:rPr>
          <w:rFonts w:ascii="Times New Roman" w:hAnsi="Times New Roman"/>
          <w:sz w:val="24"/>
          <w:szCs w:val="24"/>
        </w:rPr>
        <w:t xml:space="preserve"> М.А.</w:t>
      </w:r>
      <w:r w:rsidRPr="005A637C">
        <w:rPr>
          <w:rFonts w:ascii="Times New Roman" w:hAnsi="Times New Roman"/>
          <w:sz w:val="24"/>
          <w:szCs w:val="24"/>
        </w:rPr>
        <w:t xml:space="preserve"> — учитель математики, физики</w:t>
      </w:r>
    </w:p>
    <w:p w:rsidR="0092601B" w:rsidRDefault="0092601B" w:rsidP="0092601B">
      <w:pPr>
        <w:spacing w:after="0" w:line="100" w:lineRule="atLeast"/>
      </w:pP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p>
    <w:p w:rsidR="0092601B" w:rsidRPr="00892F55" w:rsidRDefault="0092601B" w:rsidP="0092601B">
      <w:pPr>
        <w:pStyle w:val="a6"/>
        <w:jc w:val="both"/>
        <w:rPr>
          <w:rFonts w:ascii="Times New Roman" w:hAnsi="Times New Roman"/>
          <w:color w:val="000000"/>
          <w:sz w:val="24"/>
          <w:szCs w:val="24"/>
        </w:rPr>
      </w:pPr>
      <w:r w:rsidRPr="00892F55">
        <w:rPr>
          <w:rFonts w:ascii="Times New Roman" w:hAnsi="Times New Roman"/>
          <w:b/>
          <w:bCs/>
          <w:sz w:val="24"/>
          <w:szCs w:val="24"/>
        </w:rPr>
        <w:t>7. План финансово-хо</w:t>
      </w:r>
      <w:r w:rsidR="00082810">
        <w:rPr>
          <w:rFonts w:ascii="Times New Roman" w:hAnsi="Times New Roman"/>
          <w:b/>
          <w:bCs/>
          <w:sz w:val="24"/>
          <w:szCs w:val="24"/>
        </w:rPr>
        <w:t>зяйственной деятельности на 2021</w:t>
      </w:r>
      <w:r w:rsidRPr="00892F55">
        <w:rPr>
          <w:rFonts w:ascii="Times New Roman" w:hAnsi="Times New Roman"/>
          <w:b/>
          <w:bCs/>
          <w:sz w:val="24"/>
          <w:szCs w:val="24"/>
        </w:rPr>
        <w:t xml:space="preserve"> год.</w:t>
      </w:r>
    </w:p>
    <w:p w:rsidR="0092601B" w:rsidRPr="00892F55" w:rsidRDefault="0092601B" w:rsidP="0092601B">
      <w:pPr>
        <w:autoSpaceDE w:val="0"/>
        <w:autoSpaceDN w:val="0"/>
        <w:adjustRightInd w:val="0"/>
        <w:spacing w:after="0" w:line="240" w:lineRule="auto"/>
        <w:rPr>
          <w:rFonts w:ascii="Times New Roman" w:hAnsi="Times New Roman" w:cs="Times New Roman"/>
          <w:b/>
          <w:bCs/>
          <w:color w:val="333333"/>
          <w:sz w:val="24"/>
          <w:szCs w:val="24"/>
        </w:rPr>
      </w:pPr>
      <w:r w:rsidRPr="00892F55">
        <w:rPr>
          <w:rFonts w:ascii="Times New Roman" w:hAnsi="Times New Roman" w:cs="Times New Roman"/>
          <w:b/>
          <w:bCs/>
          <w:color w:val="333333"/>
          <w:sz w:val="24"/>
          <w:szCs w:val="24"/>
        </w:rPr>
        <w:t xml:space="preserve">I. Сведения о деятельности муниципального казенного учреждения </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1.1. Цели деятельности муниципального казенного учреждения</w:t>
      </w:r>
      <w:proofErr w:type="gramStart"/>
      <w:r w:rsidRPr="00892F55">
        <w:rPr>
          <w:rFonts w:ascii="Times New Roman" w:hAnsi="Times New Roman" w:cs="Times New Roman"/>
          <w:color w:val="333333"/>
          <w:sz w:val="24"/>
          <w:szCs w:val="24"/>
        </w:rPr>
        <w:t xml:space="preserve"> :</w:t>
      </w:r>
      <w:proofErr w:type="gramEnd"/>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оказание услуг в целях обеспечения реализации предусмотренных законодательством Российской Федерации в сфере образования; создание условий для реализации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гражданами Российской Федерации гарантированного государством права на получение общедоступного и бесплатного общего образования всех ступеней в пределах</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федеральных государственных образовательных стандартов, если образование данного уровня гражданин получает впервые; реализация основной образовательной программы</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lastRenderedPageBreak/>
        <w:t>осуществление обучения и воспитания граждан в интересах личности, общества, государства; создание благоприятных условий для разностороннего развития</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личности, в том числе путем удовлетворения потребностей обучающихся в самообразовании и получении дополнительного образования; создание условий, гарантирующих охрану жизни и </w:t>
      </w:r>
      <w:proofErr w:type="gramStart"/>
      <w:r w:rsidRPr="00892F55">
        <w:rPr>
          <w:rFonts w:ascii="Times New Roman" w:hAnsi="Times New Roman" w:cs="Times New Roman"/>
          <w:color w:val="333333"/>
          <w:sz w:val="24"/>
          <w:szCs w:val="24"/>
        </w:rPr>
        <w:t>здоровья</w:t>
      </w:r>
      <w:proofErr w:type="gramEnd"/>
      <w:r w:rsidRPr="00892F55">
        <w:rPr>
          <w:rFonts w:ascii="Times New Roman" w:hAnsi="Times New Roman" w:cs="Times New Roman"/>
          <w:color w:val="333333"/>
          <w:sz w:val="24"/>
          <w:szCs w:val="24"/>
        </w:rPr>
        <w:t xml:space="preserve"> обучающихся и работников Учреждения во время образовательного процесса; формирование духовно-нравственной личности</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обучающегося, его общей культуры на основе усвоения обязательного</w:t>
      </w:r>
    </w:p>
    <w:p w:rsidR="0092601B" w:rsidRPr="00892F55" w:rsidRDefault="0092601B" w:rsidP="0092601B">
      <w:pPr>
        <w:autoSpaceDE w:val="0"/>
        <w:autoSpaceDN w:val="0"/>
        <w:adjustRightInd w:val="0"/>
        <w:spacing w:after="0" w:line="240" w:lineRule="auto"/>
        <w:rPr>
          <w:rFonts w:ascii="Times New Roman" w:hAnsi="Times New Roman" w:cs="Times New Roman"/>
          <w:color w:val="333333"/>
          <w:sz w:val="24"/>
          <w:szCs w:val="24"/>
        </w:rPr>
      </w:pPr>
      <w:r w:rsidRPr="00892F55">
        <w:rPr>
          <w:rFonts w:ascii="Times New Roman" w:hAnsi="Times New Roman" w:cs="Times New Roman"/>
          <w:color w:val="333333"/>
          <w:sz w:val="24"/>
          <w:szCs w:val="24"/>
        </w:rPr>
        <w:t xml:space="preserve">минимума содержания общеобразовательных программ, адаптация его к жизни в обществе; создание основы </w:t>
      </w:r>
      <w:proofErr w:type="gramStart"/>
      <w:r w:rsidRPr="00892F55">
        <w:rPr>
          <w:rFonts w:ascii="Times New Roman" w:hAnsi="Times New Roman" w:cs="Times New Roman"/>
          <w:color w:val="333333"/>
          <w:sz w:val="24"/>
          <w:szCs w:val="24"/>
        </w:rPr>
        <w:t>для</w:t>
      </w:r>
      <w:proofErr w:type="gramEnd"/>
      <w:r w:rsidRPr="00892F55">
        <w:rPr>
          <w:rFonts w:ascii="Times New Roman" w:hAnsi="Times New Roman" w:cs="Times New Roman"/>
          <w:color w:val="333333"/>
          <w:sz w:val="24"/>
          <w:szCs w:val="24"/>
        </w:rPr>
        <w:t xml:space="preserve"> осознанного</w:t>
      </w:r>
    </w:p>
    <w:p w:rsidR="0092601B" w:rsidRPr="00892F55" w:rsidRDefault="0092601B" w:rsidP="0092601B">
      <w:pPr>
        <w:autoSpaceDE w:val="0"/>
        <w:autoSpaceDN w:val="0"/>
        <w:adjustRightInd w:val="0"/>
        <w:spacing w:after="0" w:line="240" w:lineRule="auto"/>
        <w:rPr>
          <w:rFonts w:ascii="Times New Roman" w:hAnsi="Times New Roman" w:cs="Times New Roman"/>
          <w:sz w:val="24"/>
          <w:szCs w:val="24"/>
        </w:rPr>
      </w:pPr>
      <w:r w:rsidRPr="00892F55">
        <w:rPr>
          <w:rFonts w:ascii="Times New Roman" w:hAnsi="Times New Roman" w:cs="Times New Roman"/>
          <w:b/>
          <w:bCs/>
          <w:color w:val="000000"/>
          <w:sz w:val="24"/>
          <w:szCs w:val="24"/>
        </w:rPr>
        <w:t>8.</w:t>
      </w:r>
      <w:r w:rsidRPr="00892F55">
        <w:rPr>
          <w:rFonts w:ascii="Times New Roman" w:hAnsi="Times New Roman" w:cs="Times New Roman"/>
          <w:b/>
          <w:bCs/>
          <w:sz w:val="24"/>
          <w:szCs w:val="24"/>
        </w:rPr>
        <w:t xml:space="preserve">  </w:t>
      </w:r>
      <w:r w:rsidRPr="00892F55">
        <w:rPr>
          <w:rFonts w:ascii="Times New Roman" w:hAnsi="Times New Roman" w:cs="Times New Roman"/>
          <w:b/>
          <w:sz w:val="24"/>
          <w:szCs w:val="24"/>
        </w:rPr>
        <w:t>Наличие в ОУ оргтехники и технических средств обучения</w:t>
      </w:r>
    </w:p>
    <w:p w:rsidR="0092601B" w:rsidRPr="00892F55" w:rsidRDefault="0092601B" w:rsidP="0092601B">
      <w:pPr>
        <w:autoSpaceDE w:val="0"/>
        <w:autoSpaceDN w:val="0"/>
        <w:adjustRightInd w:val="0"/>
        <w:spacing w:after="0" w:line="240" w:lineRule="auto"/>
        <w:rPr>
          <w:rFonts w:ascii="Times New Roman" w:hAnsi="Times New Roman" w:cs="Times New Roman"/>
          <w:b/>
          <w:bCs/>
          <w:sz w:val="24"/>
          <w:szCs w:val="24"/>
        </w:rPr>
      </w:pPr>
    </w:p>
    <w:p w:rsidR="0092601B" w:rsidRPr="00892F55" w:rsidRDefault="0092601B" w:rsidP="0092601B">
      <w:pPr>
        <w:shd w:val="clear" w:color="auto" w:fill="FFFFFF"/>
        <w:spacing w:before="30" w:after="30" w:line="240" w:lineRule="auto"/>
        <w:rPr>
          <w:rFonts w:ascii="Times New Roman" w:eastAsia="Times New Roman" w:hAnsi="Times New Roman" w:cs="Times New Roman"/>
          <w:b/>
          <w:bCs/>
          <w:color w:val="000080"/>
          <w:sz w:val="24"/>
          <w:szCs w:val="24"/>
          <w:lang w:eastAsia="ru-RU"/>
        </w:rPr>
      </w:pPr>
    </w:p>
    <w:p w:rsidR="0092601B" w:rsidRPr="00892F55" w:rsidRDefault="0092601B" w:rsidP="0092601B">
      <w:pPr>
        <w:pStyle w:val="a8"/>
        <w:shd w:val="clear" w:color="auto" w:fill="FFFFFF"/>
        <w:spacing w:before="30" w:beforeAutospacing="0" w:after="30" w:afterAutospacing="0"/>
        <w:rPr>
          <w:color w:val="000000"/>
        </w:rPr>
      </w:pPr>
      <w:r w:rsidRPr="00892F55">
        <w:rPr>
          <w:color w:val="000000"/>
          <w:u w:val="single"/>
        </w:rPr>
        <w:t>Компьютерный класс-1</w:t>
      </w:r>
    </w:p>
    <w:p w:rsidR="0092601B" w:rsidRPr="00892F55" w:rsidRDefault="0092601B" w:rsidP="0092601B">
      <w:pPr>
        <w:pStyle w:val="a8"/>
        <w:shd w:val="clear" w:color="auto" w:fill="FFFFFF"/>
        <w:spacing w:before="30" w:beforeAutospacing="0" w:after="30" w:afterAutospacing="0"/>
        <w:rPr>
          <w:color w:val="000000"/>
        </w:rPr>
      </w:pPr>
      <w:r w:rsidRPr="00892F55">
        <w:rPr>
          <w:color w:val="000000"/>
          <w:u w:val="single"/>
        </w:rPr>
        <w:t>Компьютеры-12</w:t>
      </w:r>
    </w:p>
    <w:p w:rsidR="0092601B" w:rsidRPr="00892F55" w:rsidRDefault="0092601B" w:rsidP="0092601B">
      <w:pPr>
        <w:pStyle w:val="a8"/>
        <w:shd w:val="clear" w:color="auto" w:fill="FFFFFF"/>
        <w:spacing w:before="30" w:beforeAutospacing="0" w:after="30" w:afterAutospacing="0"/>
        <w:rPr>
          <w:color w:val="000000"/>
        </w:rPr>
      </w:pPr>
      <w:r w:rsidRPr="00892F55">
        <w:rPr>
          <w:color w:val="000000"/>
        </w:rPr>
        <w:t>Ноутбуки- 4</w:t>
      </w:r>
    </w:p>
    <w:p w:rsidR="0092601B" w:rsidRPr="00892F55" w:rsidRDefault="0092601B" w:rsidP="0092601B">
      <w:pPr>
        <w:pStyle w:val="a8"/>
        <w:shd w:val="clear" w:color="auto" w:fill="FFFFFF"/>
        <w:spacing w:before="30" w:beforeAutospacing="0" w:after="30" w:afterAutospacing="0"/>
        <w:rPr>
          <w:color w:val="000000"/>
        </w:rPr>
      </w:pPr>
      <w:r w:rsidRPr="00892F55">
        <w:rPr>
          <w:color w:val="000000"/>
          <w:u w:val="single"/>
        </w:rPr>
        <w:t>Дополнительное оборудование:</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видеокамера-1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МФУ-3</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сканер-1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интерактивная доска-1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проектор-3</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телевизор-3</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lang w:val="en-US"/>
        </w:rPr>
        <w:t>ADSL</w:t>
      </w:r>
      <w:r w:rsidRPr="00892F55">
        <w:rPr>
          <w:color w:val="000000"/>
        </w:rPr>
        <w:t>-1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Музыкальный центр -1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Холодильник-3</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Электрическая плита-1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Мармит-2</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Эл</w:t>
      </w:r>
      <w:proofErr w:type="gramStart"/>
      <w:r w:rsidRPr="00892F55">
        <w:rPr>
          <w:color w:val="000000"/>
        </w:rPr>
        <w:t>.к</w:t>
      </w:r>
      <w:proofErr w:type="gramEnd"/>
      <w:r w:rsidRPr="00892F55">
        <w:rPr>
          <w:color w:val="000000"/>
        </w:rPr>
        <w:t>ипятильник-1</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Столы разделочные -2</w:t>
      </w:r>
    </w:p>
    <w:p w:rsidR="0092601B" w:rsidRPr="00892F55" w:rsidRDefault="0092601B" w:rsidP="0092601B">
      <w:pPr>
        <w:pStyle w:val="a8"/>
        <w:numPr>
          <w:ilvl w:val="0"/>
          <w:numId w:val="2"/>
        </w:numPr>
        <w:shd w:val="clear" w:color="auto" w:fill="FFFFFF"/>
        <w:spacing w:before="0" w:beforeAutospacing="0" w:after="0" w:afterAutospacing="0"/>
        <w:rPr>
          <w:color w:val="000000"/>
        </w:rPr>
      </w:pPr>
      <w:r w:rsidRPr="00892F55">
        <w:rPr>
          <w:color w:val="000000"/>
        </w:rPr>
        <w:t>Станки: деревообрабатывающие-1</w:t>
      </w:r>
    </w:p>
    <w:p w:rsidR="0092601B" w:rsidRPr="00892F55" w:rsidRDefault="0092601B" w:rsidP="0092601B">
      <w:pPr>
        <w:pStyle w:val="a8"/>
        <w:shd w:val="clear" w:color="auto" w:fill="FFFFFF"/>
        <w:spacing w:before="30" w:beforeAutospacing="0" w:after="30" w:afterAutospacing="0"/>
        <w:rPr>
          <w:color w:val="000000"/>
        </w:rPr>
      </w:pPr>
      <w:r w:rsidRPr="00892F55">
        <w:rPr>
          <w:color w:val="000000"/>
        </w:rPr>
        <w:t>                            слесарный-5, станок токарный-1, фриза-1</w:t>
      </w:r>
    </w:p>
    <w:p w:rsidR="0092601B" w:rsidRPr="00892F55" w:rsidRDefault="0092601B" w:rsidP="0092601B">
      <w:pPr>
        <w:pStyle w:val="a8"/>
        <w:shd w:val="clear" w:color="auto" w:fill="FFFFFF"/>
        <w:spacing w:before="30" w:beforeAutospacing="0" w:after="30" w:afterAutospacing="0"/>
        <w:rPr>
          <w:color w:val="000000"/>
        </w:rPr>
      </w:pPr>
      <w:r w:rsidRPr="00892F55">
        <w:rPr>
          <w:b/>
          <w:bCs/>
        </w:rPr>
        <w:t xml:space="preserve"> 9.</w:t>
      </w:r>
      <w:proofErr w:type="gramStart"/>
      <w:r w:rsidRPr="00892F55">
        <w:rPr>
          <w:b/>
          <w:bCs/>
        </w:rPr>
        <w:t>Учебно – наглядные</w:t>
      </w:r>
      <w:proofErr w:type="gramEnd"/>
      <w:r w:rsidRPr="00892F55">
        <w:rPr>
          <w:b/>
          <w:bCs/>
        </w:rPr>
        <w:t xml:space="preserve"> пособия</w:t>
      </w:r>
    </w:p>
    <w:p w:rsidR="0092601B" w:rsidRPr="00892F55" w:rsidRDefault="0092601B" w:rsidP="0092601B">
      <w:pPr>
        <w:pStyle w:val="a8"/>
        <w:shd w:val="clear" w:color="auto" w:fill="FFFFFF"/>
        <w:spacing w:before="30" w:beforeAutospacing="0" w:after="30" w:afterAutospacing="0"/>
        <w:rPr>
          <w:color w:val="000000"/>
        </w:rPr>
      </w:pPr>
      <w:r w:rsidRPr="00892F55">
        <w:rPr>
          <w:color w:val="000000"/>
        </w:rPr>
        <w:t xml:space="preserve">   </w:t>
      </w:r>
    </w:p>
    <w:p w:rsidR="00CC795D" w:rsidRDefault="00CC795D" w:rsidP="0092601B">
      <w:pPr>
        <w:shd w:val="clear" w:color="auto" w:fill="FFFFFF"/>
        <w:jc w:val="center"/>
        <w:rPr>
          <w:rFonts w:ascii="Times New Roman" w:hAnsi="Times New Roman" w:cs="Times New Roman"/>
          <w:b/>
          <w:spacing w:val="-1"/>
          <w:sz w:val="24"/>
          <w:szCs w:val="24"/>
        </w:rPr>
      </w:pPr>
    </w:p>
    <w:p w:rsidR="0092601B" w:rsidRPr="00892F55" w:rsidRDefault="0092601B" w:rsidP="0092601B">
      <w:pPr>
        <w:shd w:val="clear" w:color="auto" w:fill="FFFFFF"/>
        <w:jc w:val="center"/>
        <w:rPr>
          <w:rFonts w:ascii="Times New Roman" w:hAnsi="Times New Roman" w:cs="Times New Roman"/>
          <w:b/>
          <w:spacing w:val="-1"/>
          <w:sz w:val="24"/>
          <w:szCs w:val="24"/>
        </w:rPr>
      </w:pPr>
      <w:r w:rsidRPr="00892F55">
        <w:rPr>
          <w:rFonts w:ascii="Times New Roman" w:hAnsi="Times New Roman" w:cs="Times New Roman"/>
          <w:b/>
          <w:spacing w:val="-1"/>
          <w:sz w:val="24"/>
          <w:szCs w:val="24"/>
        </w:rPr>
        <w:lastRenderedPageBreak/>
        <w:t>Спецификация</w:t>
      </w:r>
    </w:p>
    <w:p w:rsidR="0092601B" w:rsidRPr="00892F55" w:rsidRDefault="0092601B" w:rsidP="0092601B">
      <w:pPr>
        <w:shd w:val="clear" w:color="auto" w:fill="FFFFFF"/>
        <w:jc w:val="center"/>
        <w:rPr>
          <w:rFonts w:ascii="Times New Roman" w:hAnsi="Times New Roman" w:cs="Times New Roman"/>
          <w:b/>
          <w:spacing w:val="-1"/>
          <w:sz w:val="24"/>
          <w:szCs w:val="24"/>
        </w:rPr>
      </w:pPr>
      <w:r w:rsidRPr="00892F55">
        <w:rPr>
          <w:rFonts w:ascii="Times New Roman" w:hAnsi="Times New Roman" w:cs="Times New Roman"/>
          <w:b/>
          <w:spacing w:val="-1"/>
          <w:sz w:val="24"/>
          <w:szCs w:val="24"/>
        </w:rPr>
        <w:t>комплектов художественной литературы</w:t>
      </w:r>
    </w:p>
    <w:p w:rsidR="0092601B" w:rsidRPr="00892F55" w:rsidRDefault="0092601B" w:rsidP="0092601B">
      <w:pPr>
        <w:shd w:val="clear" w:color="auto" w:fill="FFFFFF"/>
        <w:jc w:val="center"/>
        <w:rPr>
          <w:rFonts w:ascii="Times New Roman" w:hAnsi="Times New Roman" w:cs="Times New Roman"/>
          <w:b/>
          <w:spacing w:val="-1"/>
          <w:sz w:val="24"/>
          <w:szCs w:val="24"/>
        </w:rPr>
      </w:pPr>
    </w:p>
    <w:p w:rsidR="0092601B" w:rsidRPr="00892F55" w:rsidRDefault="0092601B" w:rsidP="0092601B">
      <w:pPr>
        <w:rPr>
          <w:rFonts w:ascii="Times New Roman" w:hAnsi="Times New Roman" w:cs="Times New Roman"/>
          <w:sz w:val="24"/>
          <w:szCs w:val="24"/>
        </w:rPr>
      </w:pPr>
    </w:p>
    <w:p w:rsidR="0092601B" w:rsidRPr="00892F55" w:rsidRDefault="0092601B" w:rsidP="0092601B">
      <w:pPr>
        <w:rPr>
          <w:rFonts w:ascii="Times New Roman" w:hAnsi="Times New Roman" w:cs="Times New Roman"/>
          <w:sz w:val="24"/>
          <w:szCs w:val="24"/>
        </w:rPr>
      </w:pPr>
    </w:p>
    <w:tbl>
      <w:tblPr>
        <w:tblW w:w="13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60"/>
        <w:gridCol w:w="4564"/>
      </w:tblGrid>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hideMark/>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bCs/>
                <w:sz w:val="24"/>
                <w:szCs w:val="24"/>
              </w:rPr>
            </w:pPr>
            <w:r w:rsidRPr="00892F55">
              <w:rPr>
                <w:rFonts w:ascii="Times New Roman" w:hAnsi="Times New Roman" w:cs="Times New Roman"/>
                <w:bCs/>
                <w:sz w:val="24"/>
                <w:szCs w:val="24"/>
              </w:rPr>
              <w:t>Состав</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Кол-во</w:t>
            </w:r>
          </w:p>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p>
        </w:tc>
      </w:tr>
      <w:tr w:rsidR="0092601B" w:rsidRPr="00892F55" w:rsidTr="0092601B">
        <w:trPr>
          <w:trHeight w:val="31"/>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rPr>
                <w:rFonts w:ascii="Times New Roman" w:hAnsi="Times New Roman" w:cs="Times New Roman"/>
                <w:spacing w:val="-3"/>
                <w:sz w:val="24"/>
                <w:szCs w:val="24"/>
              </w:rPr>
            </w:pPr>
            <w:r w:rsidRPr="00892F55">
              <w:rPr>
                <w:rFonts w:ascii="Times New Roman" w:hAnsi="Times New Roman" w:cs="Times New Roman"/>
                <w:spacing w:val="-3"/>
                <w:sz w:val="24"/>
                <w:szCs w:val="24"/>
              </w:rPr>
              <w:t xml:space="preserve">Астафьев В.П. </w:t>
            </w:r>
          </w:p>
          <w:p w:rsidR="0092601B" w:rsidRPr="00892F55" w:rsidRDefault="0092601B" w:rsidP="0092601B">
            <w:pPr>
              <w:rPr>
                <w:rFonts w:ascii="Times New Roman" w:hAnsi="Times New Roman" w:cs="Times New Roman"/>
                <w:spacing w:val="-3"/>
                <w:sz w:val="24"/>
                <w:szCs w:val="24"/>
              </w:rPr>
            </w:pPr>
            <w:r w:rsidRPr="00892F55">
              <w:rPr>
                <w:rFonts w:ascii="Times New Roman" w:hAnsi="Times New Roman" w:cs="Times New Roman"/>
                <w:spacing w:val="-3"/>
                <w:sz w:val="24"/>
                <w:szCs w:val="24"/>
              </w:rPr>
              <w:t>Повести. Рассказы</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Булгаков М.А.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Белая Гвардия. Бег. Мольер.</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Гончаров И.А.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Обыкновенная история. Роман.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Гражданская война в лирике и прозе. Т</w:t>
            </w:r>
            <w:proofErr w:type="gramStart"/>
            <w:r w:rsidRPr="00892F55">
              <w:rPr>
                <w:rFonts w:ascii="Times New Roman" w:hAnsi="Times New Roman"/>
                <w:sz w:val="24"/>
                <w:szCs w:val="24"/>
              </w:rPr>
              <w:t>1</w:t>
            </w:r>
            <w:proofErr w:type="gramEnd"/>
            <w:r w:rsidRPr="00892F55">
              <w:rPr>
                <w:rFonts w:ascii="Times New Roman" w:hAnsi="Times New Roman"/>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Гражданская война в лирике и прозе. Т</w:t>
            </w:r>
            <w:proofErr w:type="gramStart"/>
            <w:r w:rsidRPr="00892F55">
              <w:rPr>
                <w:rFonts w:ascii="Times New Roman" w:hAnsi="Times New Roman"/>
                <w:sz w:val="24"/>
                <w:szCs w:val="24"/>
              </w:rPr>
              <w:t>2</w:t>
            </w:r>
            <w:proofErr w:type="gramEnd"/>
            <w:r w:rsidRPr="00892F55">
              <w:rPr>
                <w:rFonts w:ascii="Times New Roman" w:hAnsi="Times New Roman"/>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Достоевский Ф.М. </w:t>
            </w:r>
          </w:p>
          <w:p w:rsidR="0092601B" w:rsidRPr="00892F55" w:rsidRDefault="0092601B" w:rsidP="0092601B">
            <w:pPr>
              <w:pStyle w:val="a6"/>
              <w:rPr>
                <w:rFonts w:ascii="Times New Roman" w:hAnsi="Times New Roman"/>
                <w:sz w:val="24"/>
                <w:szCs w:val="24"/>
              </w:rPr>
            </w:pPr>
            <w:proofErr w:type="spellStart"/>
            <w:r w:rsidRPr="00892F55">
              <w:rPr>
                <w:rFonts w:ascii="Times New Roman" w:hAnsi="Times New Roman"/>
                <w:sz w:val="24"/>
                <w:szCs w:val="24"/>
              </w:rPr>
              <w:t>Идиот</w:t>
            </w:r>
            <w:proofErr w:type="spellEnd"/>
            <w:r w:rsidRPr="00892F55">
              <w:rPr>
                <w:rFonts w:ascii="Times New Roman" w:hAnsi="Times New Roman"/>
                <w:sz w:val="24"/>
                <w:szCs w:val="24"/>
              </w:rPr>
              <w:t>. Роман.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Древнерусская литература.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Куприн А.И.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Рассказы Т.1.</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Куприн А.И.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Рассказы. Юнкера  Т.2.</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lastRenderedPageBreak/>
              <w:t xml:space="preserve">Лесков Н.С.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Рассказы.</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Литература народов России.</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Распутин В.Г.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Рассказы. Т.1.</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Распутин В.Г.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Рассказы.  Т.2.</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Русская проза  первой пол. XX века. Т.1.</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Русская проза  первой пол. XX века. Т.2.</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Русская проза второй пол. XX века. Т.1.</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Русская проза второй пол. XX века. Т.2.</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Фольклор народов России. Т.1.</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Фольклор народов России. Т.2.</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Айтматов Ч.Т.</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И дольше века длится день. Белый пароход.</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Аксенов В.П.</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Звездный билет</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45"/>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Аксенов В.П.</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Остров Крым</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Алексин А.Г.</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Мой брат играет на кларнете</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Бажов П.П.</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Уральские сказки</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Белых Л., Пантелеев Л.Г.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Республика </w:t>
            </w:r>
            <w:proofErr w:type="spellStart"/>
            <w:r w:rsidRPr="00892F55">
              <w:rPr>
                <w:rFonts w:ascii="Times New Roman" w:hAnsi="Times New Roman"/>
                <w:sz w:val="24"/>
                <w:szCs w:val="24"/>
              </w:rPr>
              <w:t>Шкид</w:t>
            </w:r>
            <w:proofErr w:type="spellEnd"/>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Богомолов В.О.</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Момент истины</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lastRenderedPageBreak/>
              <w:t>Боханов А.Н.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Император Александр III.</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proofErr w:type="spellStart"/>
            <w:r w:rsidRPr="00892F55">
              <w:rPr>
                <w:rFonts w:ascii="Times New Roman" w:hAnsi="Times New Roman"/>
                <w:sz w:val="24"/>
                <w:szCs w:val="24"/>
              </w:rPr>
              <w:t>Ишимова</w:t>
            </w:r>
            <w:proofErr w:type="spellEnd"/>
            <w:r w:rsidRPr="00892F55">
              <w:rPr>
                <w:rFonts w:ascii="Times New Roman" w:hAnsi="Times New Roman"/>
                <w:sz w:val="24"/>
                <w:szCs w:val="24"/>
              </w:rPr>
              <w:t xml:space="preserve"> А.О.</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История России в рассказах для детей</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Приставкин А.И.</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Ночевала тучка золотая</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Гайдар А.П.</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Тимур и его команда. Золотая чашка.  Чук и Гек</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Гумилёв Л.Н.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От Руси к России</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Толстой Л.Н.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 и рассказы.</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 xml:space="preserve">Ян В. </w:t>
            </w:r>
          </w:p>
          <w:p w:rsidR="0092601B" w:rsidRPr="00892F55" w:rsidRDefault="0092601B" w:rsidP="0092601B">
            <w:pPr>
              <w:rPr>
                <w:rFonts w:ascii="Times New Roman" w:hAnsi="Times New Roman" w:cs="Times New Roman"/>
                <w:color w:val="000000"/>
                <w:sz w:val="24"/>
                <w:szCs w:val="24"/>
              </w:rPr>
            </w:pPr>
            <w:proofErr w:type="spellStart"/>
            <w:r w:rsidRPr="00892F55">
              <w:rPr>
                <w:rFonts w:ascii="Times New Roman" w:hAnsi="Times New Roman" w:cs="Times New Roman"/>
                <w:color w:val="000000"/>
                <w:sz w:val="24"/>
                <w:szCs w:val="24"/>
              </w:rPr>
              <w:t>Чингиз-Хан</w:t>
            </w:r>
            <w:proofErr w:type="spellEnd"/>
            <w:r w:rsidRPr="00892F55">
              <w:rPr>
                <w:rFonts w:ascii="Times New Roman" w:hAnsi="Times New Roman" w:cs="Times New Roman"/>
                <w:color w:val="000000"/>
                <w:sz w:val="24"/>
                <w:szCs w:val="24"/>
              </w:rPr>
              <w:t>. Роман.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 xml:space="preserve">Ян В. </w:t>
            </w:r>
          </w:p>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К последнему морю. Роман.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 xml:space="preserve">Ян В. </w:t>
            </w:r>
          </w:p>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Батый. Роман.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Нечаев А.Н.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Былины. Сказания о богатырях земли русской.</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Фадеев А.А.</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Разгром.</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color w:val="000000"/>
                <w:sz w:val="24"/>
                <w:szCs w:val="24"/>
              </w:rPr>
            </w:pPr>
            <w:r w:rsidRPr="00892F55">
              <w:rPr>
                <w:rFonts w:ascii="Times New Roman" w:hAnsi="Times New Roman"/>
                <w:color w:val="000000"/>
                <w:sz w:val="24"/>
                <w:szCs w:val="24"/>
              </w:rPr>
              <w:t>Кассиль Л.А.</w:t>
            </w:r>
          </w:p>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Будьте готовы, Ваше высочество!</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proofErr w:type="spellStart"/>
            <w:r w:rsidRPr="00892F55">
              <w:rPr>
                <w:rFonts w:ascii="Times New Roman" w:hAnsi="Times New Roman"/>
                <w:sz w:val="24"/>
                <w:szCs w:val="24"/>
              </w:rPr>
              <w:t>Булычев</w:t>
            </w:r>
            <w:proofErr w:type="spellEnd"/>
            <w:r w:rsidRPr="00892F55">
              <w:rPr>
                <w:rFonts w:ascii="Times New Roman" w:hAnsi="Times New Roman"/>
                <w:sz w:val="24"/>
                <w:szCs w:val="24"/>
              </w:rPr>
              <w:t xml:space="preserve"> К.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Путешествие  Алисы</w:t>
            </w:r>
            <w:r w:rsidRPr="00892F55">
              <w:rPr>
                <w:rFonts w:ascii="Times New Roman" w:hAnsi="Times New Roman"/>
                <w:color w:val="FF0000"/>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color w:val="000000"/>
                <w:sz w:val="24"/>
                <w:szCs w:val="24"/>
              </w:rPr>
            </w:pPr>
            <w:r w:rsidRPr="00892F55">
              <w:rPr>
                <w:rFonts w:ascii="Times New Roman" w:hAnsi="Times New Roman"/>
                <w:color w:val="000000"/>
                <w:sz w:val="24"/>
                <w:szCs w:val="24"/>
              </w:rPr>
              <w:t>Шукшин В.М.</w:t>
            </w:r>
          </w:p>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До третьих петухов.</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lastRenderedPageBreak/>
              <w:t xml:space="preserve">Бондарев Ю.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Горячий снег.</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Быков В.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Обелиск. Сотников</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Васильев Б.Л.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А зори здесь тихие…</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Полевой Б.</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Повесть о настоящем человеке.</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Рыбаков А.Н.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Бронзовая птица.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Симонов  К.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Жди меня…</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Слово о полку Игореве.</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Рыбаков  А.</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Выстрел.</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Петрушевская Л.С.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Детский праздник.</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Островский Н.А.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Как закалялась сталь.</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Рождественский Р.И.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Мы совпали.</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Стругацкий А.Н., Стругацкий   Б.Н. Понедельник начинается в субботу.</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Пикуль В.С.</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Реквием каравану PQ-17.</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Токарева В.С.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Сальто-мортале.</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Волков А.М.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Волшебник изумрудного города.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proofErr w:type="spellStart"/>
            <w:r w:rsidRPr="00892F55">
              <w:rPr>
                <w:rFonts w:ascii="Times New Roman" w:hAnsi="Times New Roman"/>
                <w:sz w:val="24"/>
                <w:szCs w:val="24"/>
              </w:rPr>
              <w:t>Фраерман</w:t>
            </w:r>
            <w:proofErr w:type="spellEnd"/>
            <w:r w:rsidRPr="00892F55">
              <w:rPr>
                <w:rFonts w:ascii="Times New Roman" w:hAnsi="Times New Roman"/>
                <w:sz w:val="24"/>
                <w:szCs w:val="24"/>
              </w:rPr>
              <w:t xml:space="preserve"> Р.И.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Дикая собака Динго.</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lastRenderedPageBreak/>
              <w:t xml:space="preserve">Соловьев Л.В.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Повесть о Ходже Насреддине. Очарованный принц.</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Каверин В.А.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Два капитана.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Васильев Б.Л.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Повести.</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color w:val="000000"/>
                <w:sz w:val="24"/>
                <w:szCs w:val="24"/>
              </w:rPr>
            </w:pPr>
            <w:proofErr w:type="spellStart"/>
            <w:r w:rsidRPr="00892F55">
              <w:rPr>
                <w:rFonts w:ascii="Times New Roman" w:hAnsi="Times New Roman"/>
                <w:sz w:val="24"/>
                <w:szCs w:val="24"/>
              </w:rPr>
              <w:t>Лагин</w:t>
            </w:r>
            <w:proofErr w:type="spellEnd"/>
            <w:r w:rsidRPr="00892F55">
              <w:rPr>
                <w:rFonts w:ascii="Times New Roman" w:hAnsi="Times New Roman"/>
                <w:sz w:val="24"/>
                <w:szCs w:val="24"/>
              </w:rPr>
              <w:t xml:space="preserve"> </w:t>
            </w:r>
            <w:r w:rsidRPr="00892F55">
              <w:rPr>
                <w:rFonts w:ascii="Times New Roman" w:hAnsi="Times New Roman"/>
                <w:color w:val="000000"/>
                <w:sz w:val="24"/>
                <w:szCs w:val="24"/>
              </w:rPr>
              <w:t xml:space="preserve">Л.И. </w:t>
            </w:r>
          </w:p>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 xml:space="preserve">Старик </w:t>
            </w:r>
            <w:proofErr w:type="spellStart"/>
            <w:r w:rsidRPr="00892F55">
              <w:rPr>
                <w:rFonts w:ascii="Times New Roman" w:hAnsi="Times New Roman"/>
                <w:color w:val="000000"/>
                <w:sz w:val="24"/>
                <w:szCs w:val="24"/>
              </w:rPr>
              <w:t>Хоттабыч</w:t>
            </w:r>
            <w:proofErr w:type="spellEnd"/>
            <w:r w:rsidRPr="00892F55">
              <w:rPr>
                <w:rFonts w:ascii="Times New Roman" w:hAnsi="Times New Roman"/>
                <w:color w:val="000000"/>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color w:val="000000"/>
                <w:sz w:val="24"/>
                <w:szCs w:val="24"/>
              </w:rPr>
            </w:pPr>
            <w:proofErr w:type="spellStart"/>
            <w:r w:rsidRPr="00892F55">
              <w:rPr>
                <w:rFonts w:ascii="Times New Roman" w:hAnsi="Times New Roman"/>
                <w:color w:val="000000"/>
                <w:sz w:val="24"/>
                <w:szCs w:val="24"/>
              </w:rPr>
              <w:t>Олеша</w:t>
            </w:r>
            <w:proofErr w:type="spellEnd"/>
            <w:r w:rsidRPr="00892F55">
              <w:rPr>
                <w:rFonts w:ascii="Times New Roman" w:hAnsi="Times New Roman"/>
                <w:color w:val="000000"/>
                <w:sz w:val="24"/>
                <w:szCs w:val="24"/>
              </w:rPr>
              <w:t xml:space="preserve"> Ю.К. </w:t>
            </w:r>
          </w:p>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Три толстяка.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Былины. Сказания о богатырях земли русской.</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color w:val="000000"/>
                <w:sz w:val="24"/>
                <w:szCs w:val="24"/>
              </w:rPr>
              <w:t xml:space="preserve">ЛУЧШИЕ СТИХИ ДЛЯ ДЕТЕЙ + стихи на CD (исполняют Клара </w:t>
            </w:r>
            <w:proofErr w:type="spellStart"/>
            <w:r w:rsidRPr="00892F55">
              <w:rPr>
                <w:rFonts w:ascii="Times New Roman" w:hAnsi="Times New Roman"/>
                <w:color w:val="000000"/>
                <w:sz w:val="24"/>
                <w:szCs w:val="24"/>
              </w:rPr>
              <w:t>Румянова</w:t>
            </w:r>
            <w:proofErr w:type="spellEnd"/>
            <w:r w:rsidRPr="00892F55">
              <w:rPr>
                <w:rFonts w:ascii="Times New Roman" w:hAnsi="Times New Roman"/>
                <w:color w:val="000000"/>
                <w:sz w:val="24"/>
                <w:szCs w:val="24"/>
              </w:rPr>
              <w:t>, Ирина Муравьева, Александр Леньков, Алексей Кузнецов).</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 xml:space="preserve"> 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color w:val="000000"/>
                <w:sz w:val="24"/>
                <w:szCs w:val="24"/>
              </w:rPr>
            </w:pPr>
            <w:r w:rsidRPr="00892F55">
              <w:rPr>
                <w:rFonts w:ascii="Times New Roman" w:hAnsi="Times New Roman"/>
                <w:color w:val="000000"/>
                <w:sz w:val="24"/>
                <w:szCs w:val="24"/>
              </w:rPr>
              <w:t xml:space="preserve">ЛУЧШИЕ СТИХИ ДЛЯ ДЕТЕЙ + стихи на CD (исполняют Клара </w:t>
            </w:r>
            <w:proofErr w:type="spellStart"/>
            <w:r w:rsidRPr="00892F55">
              <w:rPr>
                <w:rFonts w:ascii="Times New Roman" w:hAnsi="Times New Roman"/>
                <w:color w:val="000000"/>
                <w:sz w:val="24"/>
                <w:szCs w:val="24"/>
              </w:rPr>
              <w:t>Румянова</w:t>
            </w:r>
            <w:proofErr w:type="spellEnd"/>
            <w:r w:rsidRPr="00892F55">
              <w:rPr>
                <w:rFonts w:ascii="Times New Roman" w:hAnsi="Times New Roman"/>
                <w:color w:val="000000"/>
                <w:sz w:val="24"/>
                <w:szCs w:val="24"/>
              </w:rPr>
              <w:t xml:space="preserve">, Ирина Муравьева, Валентин </w:t>
            </w:r>
            <w:proofErr w:type="spellStart"/>
            <w:r w:rsidRPr="00892F55">
              <w:rPr>
                <w:rFonts w:ascii="Times New Roman" w:hAnsi="Times New Roman"/>
                <w:color w:val="000000"/>
                <w:sz w:val="24"/>
                <w:szCs w:val="24"/>
              </w:rPr>
              <w:t>Гафт</w:t>
            </w:r>
            <w:proofErr w:type="spellEnd"/>
            <w:r w:rsidRPr="00892F55">
              <w:rPr>
                <w:rFonts w:ascii="Times New Roman" w:hAnsi="Times New Roman"/>
                <w:color w:val="000000"/>
                <w:sz w:val="24"/>
                <w:szCs w:val="24"/>
              </w:rPr>
              <w:t xml:space="preserve">, Алексей Баталов, Всеволод Абдулов, Александр </w:t>
            </w:r>
            <w:proofErr w:type="spellStart"/>
            <w:r w:rsidRPr="00892F55">
              <w:rPr>
                <w:rFonts w:ascii="Times New Roman" w:hAnsi="Times New Roman"/>
                <w:color w:val="000000"/>
                <w:sz w:val="24"/>
                <w:szCs w:val="24"/>
              </w:rPr>
              <w:t>Алир</w:t>
            </w:r>
            <w:proofErr w:type="spellEnd"/>
            <w:r w:rsidRPr="00892F55">
              <w:rPr>
                <w:rFonts w:ascii="Times New Roman" w:hAnsi="Times New Roman"/>
                <w:color w:val="000000"/>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Драгунский В.Ю.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Дениска и его друзья.</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Носов Н.Н.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Мишкина каша.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Волков А.М. </w:t>
            </w:r>
          </w:p>
          <w:p w:rsidR="0092601B" w:rsidRPr="00892F55" w:rsidRDefault="0092601B" w:rsidP="0092601B">
            <w:pPr>
              <w:pStyle w:val="a6"/>
              <w:rPr>
                <w:rFonts w:ascii="Times New Roman" w:hAnsi="Times New Roman"/>
                <w:sz w:val="24"/>
                <w:szCs w:val="24"/>
              </w:rPr>
            </w:pPr>
            <w:proofErr w:type="spellStart"/>
            <w:r w:rsidRPr="00892F55">
              <w:rPr>
                <w:rFonts w:ascii="Times New Roman" w:hAnsi="Times New Roman"/>
                <w:sz w:val="24"/>
                <w:szCs w:val="24"/>
              </w:rPr>
              <w:t>Урфин</w:t>
            </w:r>
            <w:proofErr w:type="spellEnd"/>
            <w:r w:rsidRPr="00892F55">
              <w:rPr>
                <w:rFonts w:ascii="Times New Roman" w:hAnsi="Times New Roman"/>
                <w:sz w:val="24"/>
                <w:szCs w:val="24"/>
              </w:rPr>
              <w:t xml:space="preserve"> </w:t>
            </w:r>
            <w:proofErr w:type="spellStart"/>
            <w:r w:rsidRPr="00892F55">
              <w:rPr>
                <w:rFonts w:ascii="Times New Roman" w:hAnsi="Times New Roman"/>
                <w:sz w:val="24"/>
                <w:szCs w:val="24"/>
              </w:rPr>
              <w:t>Джюс</w:t>
            </w:r>
            <w:proofErr w:type="spellEnd"/>
            <w:r w:rsidRPr="00892F55">
              <w:rPr>
                <w:rFonts w:ascii="Times New Roman" w:hAnsi="Times New Roman"/>
                <w:sz w:val="24"/>
                <w:szCs w:val="24"/>
              </w:rPr>
              <w:t xml:space="preserve"> и его деревянные солдаты.</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Волков А.М.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Желтый туман.</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Волков А.М.</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Огненный Бог </w:t>
            </w:r>
            <w:proofErr w:type="spellStart"/>
            <w:r w:rsidRPr="00892F55">
              <w:rPr>
                <w:rFonts w:ascii="Times New Roman" w:hAnsi="Times New Roman"/>
                <w:sz w:val="24"/>
                <w:szCs w:val="24"/>
              </w:rPr>
              <w:t>марранов</w:t>
            </w:r>
            <w:proofErr w:type="spellEnd"/>
            <w:r w:rsidRPr="00892F55">
              <w:rPr>
                <w:rFonts w:ascii="Times New Roman" w:hAnsi="Times New Roman"/>
                <w:sz w:val="24"/>
                <w:szCs w:val="24"/>
              </w:rPr>
              <w:t>.</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Волков  А.М.</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Семь подземных королей.</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 xml:space="preserve">Успенский Э.Н. </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Дядя Федор, пес и кот.</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Гора самоцветов: Сказки народов России в пересказе М.Булатова.</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r w:rsidR="0092601B" w:rsidRPr="00892F55" w:rsidTr="0092601B">
        <w:trPr>
          <w:trHeight w:val="203"/>
        </w:trPr>
        <w:tc>
          <w:tcPr>
            <w:tcW w:w="8660"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lastRenderedPageBreak/>
              <w:t>Успенский Э.Н.</w:t>
            </w:r>
          </w:p>
          <w:p w:rsidR="0092601B" w:rsidRPr="00892F55" w:rsidRDefault="0092601B" w:rsidP="0092601B">
            <w:pPr>
              <w:pStyle w:val="a6"/>
              <w:rPr>
                <w:rFonts w:ascii="Times New Roman" w:hAnsi="Times New Roman"/>
                <w:sz w:val="24"/>
                <w:szCs w:val="24"/>
              </w:rPr>
            </w:pPr>
            <w:r w:rsidRPr="00892F55">
              <w:rPr>
                <w:rFonts w:ascii="Times New Roman" w:hAnsi="Times New Roman"/>
                <w:sz w:val="24"/>
                <w:szCs w:val="24"/>
              </w:rPr>
              <w:t>Крокодил Гена и его друзья.</w:t>
            </w:r>
          </w:p>
        </w:tc>
        <w:tc>
          <w:tcPr>
            <w:tcW w:w="4564" w:type="dxa"/>
            <w:tcBorders>
              <w:top w:val="single" w:sz="4" w:space="0" w:color="auto"/>
              <w:left w:val="single" w:sz="4" w:space="0" w:color="auto"/>
              <w:bottom w:val="single" w:sz="4" w:space="0" w:color="auto"/>
              <w:right w:val="single" w:sz="4" w:space="0" w:color="auto"/>
            </w:tcBorders>
          </w:tcPr>
          <w:p w:rsidR="0092601B" w:rsidRPr="00892F55" w:rsidRDefault="0092601B" w:rsidP="0092601B">
            <w:pPr>
              <w:overflowPunct w:val="0"/>
              <w:autoSpaceDE w:val="0"/>
              <w:autoSpaceDN w:val="0"/>
              <w:adjustRightInd w:val="0"/>
              <w:jc w:val="center"/>
              <w:textAlignment w:val="baseline"/>
              <w:rPr>
                <w:rFonts w:ascii="Times New Roman" w:hAnsi="Times New Roman" w:cs="Times New Roman"/>
                <w:sz w:val="24"/>
                <w:szCs w:val="24"/>
              </w:rPr>
            </w:pPr>
            <w:r w:rsidRPr="00892F55">
              <w:rPr>
                <w:rFonts w:ascii="Times New Roman" w:hAnsi="Times New Roman" w:cs="Times New Roman"/>
                <w:sz w:val="24"/>
                <w:szCs w:val="24"/>
              </w:rPr>
              <w:t>1 шт.</w:t>
            </w:r>
          </w:p>
        </w:tc>
      </w:tr>
    </w:tbl>
    <w:p w:rsidR="0092601B" w:rsidRPr="00892F55" w:rsidRDefault="0092601B" w:rsidP="0092601B">
      <w:pPr>
        <w:jc w:val="center"/>
        <w:rPr>
          <w:rFonts w:ascii="Times New Roman" w:hAnsi="Times New Roman" w:cs="Times New Roman"/>
          <w:b/>
          <w:sz w:val="24"/>
          <w:szCs w:val="24"/>
        </w:rPr>
      </w:pPr>
      <w:r w:rsidRPr="00892F55">
        <w:rPr>
          <w:rFonts w:ascii="Times New Roman" w:hAnsi="Times New Roman" w:cs="Times New Roman"/>
          <w:b/>
          <w:sz w:val="24"/>
          <w:szCs w:val="24"/>
        </w:rPr>
        <w:t>НАЧАЛЬНЫЕ КЛАССЫ</w:t>
      </w:r>
    </w:p>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Оснащение кабинета №1  начальных классов</w:t>
      </w:r>
    </w:p>
    <w:tbl>
      <w:tblPr>
        <w:tblW w:w="0" w:type="auto"/>
        <w:tblLayout w:type="fixed"/>
        <w:tblLook w:val="0000"/>
      </w:tblPr>
      <w:tblGrid>
        <w:gridCol w:w="670"/>
        <w:gridCol w:w="7283"/>
        <w:gridCol w:w="1618"/>
      </w:tblGrid>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 </w:t>
            </w:r>
            <w:proofErr w:type="spellStart"/>
            <w:proofErr w:type="gramStart"/>
            <w:r w:rsidRPr="00892F55">
              <w:rPr>
                <w:rFonts w:ascii="Times New Roman" w:hAnsi="Times New Roman" w:cs="Times New Roman"/>
                <w:sz w:val="24"/>
                <w:szCs w:val="24"/>
              </w:rPr>
              <w:t>п</w:t>
            </w:r>
            <w:proofErr w:type="spellEnd"/>
            <w:proofErr w:type="gramEnd"/>
            <w:r w:rsidRPr="00892F55">
              <w:rPr>
                <w:rFonts w:ascii="Times New Roman" w:hAnsi="Times New Roman" w:cs="Times New Roman"/>
                <w:sz w:val="24"/>
                <w:szCs w:val="24"/>
              </w:rPr>
              <w:t>/</w:t>
            </w:r>
            <w:proofErr w:type="spellStart"/>
            <w:r w:rsidRPr="00892F55">
              <w:rPr>
                <w:rFonts w:ascii="Times New Roman" w:hAnsi="Times New Roman" w:cs="Times New Roman"/>
                <w:sz w:val="24"/>
                <w:szCs w:val="24"/>
              </w:rPr>
              <w:t>п</w:t>
            </w:r>
            <w:proofErr w:type="spellEnd"/>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Наименование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Количество </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Карта полушарий</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bookmarkStart w:id="0" w:name="_GoBack"/>
            <w:bookmarkEnd w:id="0"/>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Физическая карта России</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3.</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Природные зоны России</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4.</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Глобус физический Земли</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5.</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Демонстративно – измерительные инструменты: линейка, угольник, транспортир, циркуль</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Модель часов</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7.</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«Алфавит»</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8.</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«Разряды и классы»</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9.</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обучению грамоте «Буквы»</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10.</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математике «Цифры»</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11.</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Наборное полотно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12.</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Картинный словарь «Русский язык 1-2 класс»</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13.</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русскому языку</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14.</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математике</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15.</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окружающему миру</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16.</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Портреты детских писателей</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c>
          <w:tcPr>
            <w:tcW w:w="670"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17.</w:t>
            </w:r>
          </w:p>
        </w:tc>
        <w:tc>
          <w:tcPr>
            <w:tcW w:w="728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Методическая литература:</w:t>
            </w:r>
          </w:p>
          <w:p w:rsidR="0092601B" w:rsidRPr="00892F55" w:rsidRDefault="0092601B" w:rsidP="0092601B">
            <w:pPr>
              <w:pStyle w:val="11"/>
              <w:numPr>
                <w:ilvl w:val="0"/>
                <w:numId w:val="3"/>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диктантов 4 класс</w:t>
            </w:r>
          </w:p>
          <w:p w:rsidR="0092601B" w:rsidRPr="00892F55" w:rsidRDefault="0092601B" w:rsidP="0092601B">
            <w:pPr>
              <w:pStyle w:val="11"/>
              <w:numPr>
                <w:ilvl w:val="0"/>
                <w:numId w:val="3"/>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текстов для изложений 4 класс</w:t>
            </w:r>
          </w:p>
          <w:p w:rsidR="0092601B" w:rsidRPr="00892F55" w:rsidRDefault="0092601B" w:rsidP="0092601B">
            <w:pPr>
              <w:pStyle w:val="11"/>
              <w:numPr>
                <w:ilvl w:val="0"/>
                <w:numId w:val="3"/>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Контрольные работы по математике 4 класс</w:t>
            </w:r>
          </w:p>
          <w:p w:rsidR="0092601B" w:rsidRPr="00892F55" w:rsidRDefault="0092601B" w:rsidP="0092601B">
            <w:pPr>
              <w:pStyle w:val="11"/>
              <w:numPr>
                <w:ilvl w:val="0"/>
                <w:numId w:val="3"/>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Тесты по литературе 4 класс</w:t>
            </w:r>
          </w:p>
          <w:p w:rsidR="0092601B" w:rsidRPr="00892F55" w:rsidRDefault="0092601B" w:rsidP="0092601B">
            <w:pPr>
              <w:pStyle w:val="11"/>
              <w:numPr>
                <w:ilvl w:val="0"/>
                <w:numId w:val="3"/>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Тесты по окружающему миру 4 класс</w:t>
            </w:r>
          </w:p>
          <w:p w:rsidR="0092601B" w:rsidRPr="00892F55" w:rsidRDefault="0092601B" w:rsidP="0092601B">
            <w:pPr>
              <w:spacing w:after="0" w:line="100" w:lineRule="atLeast"/>
              <w:rPr>
                <w:rFonts w:ascii="Times New Roman" w:hAnsi="Times New Roman" w:cs="Times New Roman"/>
                <w:sz w:val="24"/>
                <w:szCs w:val="24"/>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p>
        </w:tc>
      </w:tr>
    </w:tbl>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Оснащение кабинета  №2 начальных классов</w:t>
      </w:r>
    </w:p>
    <w:tbl>
      <w:tblPr>
        <w:tblW w:w="14258" w:type="dxa"/>
        <w:tblInd w:w="-5" w:type="dxa"/>
        <w:tblLayout w:type="fixed"/>
        <w:tblLook w:val="0000"/>
      </w:tblPr>
      <w:tblGrid>
        <w:gridCol w:w="997"/>
        <w:gridCol w:w="10838"/>
        <w:gridCol w:w="2423"/>
      </w:tblGrid>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lastRenderedPageBreak/>
              <w:t xml:space="preserve">№ </w:t>
            </w:r>
            <w:proofErr w:type="spellStart"/>
            <w:proofErr w:type="gramStart"/>
            <w:r w:rsidRPr="00892F55">
              <w:rPr>
                <w:rFonts w:ascii="Times New Roman" w:hAnsi="Times New Roman" w:cs="Times New Roman"/>
                <w:sz w:val="24"/>
                <w:szCs w:val="24"/>
              </w:rPr>
              <w:t>п</w:t>
            </w:r>
            <w:proofErr w:type="spellEnd"/>
            <w:proofErr w:type="gramEnd"/>
            <w:r w:rsidRPr="00892F55">
              <w:rPr>
                <w:rFonts w:ascii="Times New Roman" w:hAnsi="Times New Roman" w:cs="Times New Roman"/>
                <w:sz w:val="24"/>
                <w:szCs w:val="24"/>
              </w:rPr>
              <w:t>/</w:t>
            </w:r>
            <w:proofErr w:type="spellStart"/>
            <w:r w:rsidRPr="00892F55">
              <w:rPr>
                <w:rFonts w:ascii="Times New Roman" w:hAnsi="Times New Roman" w:cs="Times New Roman"/>
                <w:sz w:val="24"/>
                <w:szCs w:val="24"/>
              </w:rPr>
              <w:t>п</w:t>
            </w:r>
            <w:proofErr w:type="spellEnd"/>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Наименование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Количество </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napToGrid w:val="0"/>
              <w:spacing w:after="0" w:line="100" w:lineRule="atLeast"/>
              <w:jc w:val="center"/>
              <w:rPr>
                <w:rFonts w:ascii="Times New Roman" w:hAnsi="Times New Roman" w:cs="Times New Roman"/>
                <w:sz w:val="24"/>
                <w:szCs w:val="24"/>
              </w:rPr>
            </w:pPr>
          </w:p>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napToGrid w:val="0"/>
              <w:spacing w:after="0" w:line="100" w:lineRule="atLeast"/>
              <w:rPr>
                <w:rFonts w:ascii="Times New Roman" w:hAnsi="Times New Roman" w:cs="Times New Roman"/>
                <w:sz w:val="24"/>
                <w:szCs w:val="24"/>
              </w:rPr>
            </w:pPr>
          </w:p>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Интерактивная доска</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Компьютер</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p w:rsidR="0092601B" w:rsidRPr="00892F55" w:rsidRDefault="0092601B" w:rsidP="0092601B">
            <w:pPr>
              <w:spacing w:after="0" w:line="100" w:lineRule="atLeast"/>
              <w:jc w:val="center"/>
              <w:rPr>
                <w:rFonts w:ascii="Times New Roman" w:hAnsi="Times New Roman" w:cs="Times New Roman"/>
                <w:sz w:val="24"/>
                <w:szCs w:val="24"/>
              </w:rPr>
            </w:pP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3</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Касса букв</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4.</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Карта полушарий</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5</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Набор «Части целого на круге»</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Физическая карта России</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7</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Природные зоны России</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8.</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Глобус Земли</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9</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Коллекция полезных ископаемых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11</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Компас</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12.</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Демонстративно – измерительные инструменты: линейка, угольник, транспортир, циркуль</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13.</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Модель часов</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14</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«Алфавит»</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  15</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«Разряды и классы»</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16</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обучению грамоте «Буквы»</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17</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математике «Цифры»</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 19</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Наборное полотно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20.</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Картинный словарь «Русский язык 1-2 класс»</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21.</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русскому языку</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22.</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математике</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23.</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окружающему миру</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24.</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Портреты детских писателей</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28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25.</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Методическая литература:</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диктантов для начальной школы</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текстов для изложений и сочинений</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Контрольные и самостоятельные работы по математике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Тесты по литературному чтению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Тесты по окружающему миру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Тесты по русскому языку</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lastRenderedPageBreak/>
              <w:t>Тесты по математике</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Контрольные работы по литературному чтению</w:t>
            </w:r>
          </w:p>
          <w:p w:rsidR="0092601B" w:rsidRPr="00892F55" w:rsidRDefault="0092601B" w:rsidP="0092601B">
            <w:pPr>
              <w:spacing w:after="0" w:line="100" w:lineRule="atLeast"/>
              <w:rPr>
                <w:rFonts w:ascii="Times New Roman" w:hAnsi="Times New Roman" w:cs="Times New Roman"/>
                <w:sz w:val="24"/>
                <w:szCs w:val="24"/>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napToGrid w:val="0"/>
              <w:spacing w:after="0" w:line="100" w:lineRule="atLeast"/>
              <w:jc w:val="center"/>
              <w:rPr>
                <w:rFonts w:ascii="Times New Roman" w:hAnsi="Times New Roman" w:cs="Times New Roman"/>
                <w:sz w:val="24"/>
                <w:szCs w:val="24"/>
              </w:rPr>
            </w:pPr>
          </w:p>
        </w:tc>
      </w:tr>
      <w:tr w:rsidR="0092601B" w:rsidRPr="00892F55" w:rsidTr="00CC795D">
        <w:trPr>
          <w:trHeight w:val="1063"/>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lastRenderedPageBreak/>
              <w:t>26</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Пособия по итоговой аттестации в начальной школе по предметам: русский язык, математика, окружающий мир, литературное чтение</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CC795D">
        <w:trPr>
          <w:trHeight w:val="532"/>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27</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Мои достижения. Итоговые комплексные работы 1-4 классы</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CC795D">
        <w:trPr>
          <w:trHeight w:val="532"/>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28</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Пособие по обучению детей безопасному поведению на дорогах.</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532"/>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29</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Сюжетные картинки по развитию речи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561"/>
        </w:trPr>
        <w:tc>
          <w:tcPr>
            <w:tcW w:w="997"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30 </w:t>
            </w:r>
          </w:p>
        </w:tc>
        <w:tc>
          <w:tcPr>
            <w:tcW w:w="1083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Картины по окружающему миру</w:t>
            </w:r>
            <w:bookmarkStart w:id="1" w:name="_GoBack1"/>
            <w:bookmarkEnd w:id="1"/>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CC795D">
        <w:trPr>
          <w:trHeight w:val="532"/>
        </w:trPr>
        <w:tc>
          <w:tcPr>
            <w:tcW w:w="997" w:type="dxa"/>
            <w:tcBorders>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31</w:t>
            </w:r>
          </w:p>
        </w:tc>
        <w:tc>
          <w:tcPr>
            <w:tcW w:w="10838" w:type="dxa"/>
            <w:tcBorders>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Проектор </w:t>
            </w:r>
          </w:p>
        </w:tc>
        <w:tc>
          <w:tcPr>
            <w:tcW w:w="2423" w:type="dxa"/>
            <w:tcBorders>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bl>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Оснащение кабинета №3 начальных классов</w:t>
      </w:r>
      <w:bookmarkStart w:id="2" w:name="_GoBack2"/>
      <w:bookmarkEnd w:id="2"/>
    </w:p>
    <w:tbl>
      <w:tblPr>
        <w:tblW w:w="14573" w:type="dxa"/>
        <w:tblInd w:w="-5" w:type="dxa"/>
        <w:tblLayout w:type="fixed"/>
        <w:tblLook w:val="0000"/>
      </w:tblPr>
      <w:tblGrid>
        <w:gridCol w:w="1019"/>
        <w:gridCol w:w="11078"/>
        <w:gridCol w:w="2476"/>
      </w:tblGrid>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 </w:t>
            </w:r>
            <w:proofErr w:type="spellStart"/>
            <w:proofErr w:type="gramStart"/>
            <w:r w:rsidRPr="00892F55">
              <w:rPr>
                <w:rFonts w:ascii="Times New Roman" w:hAnsi="Times New Roman" w:cs="Times New Roman"/>
                <w:sz w:val="24"/>
                <w:szCs w:val="24"/>
              </w:rPr>
              <w:t>п</w:t>
            </w:r>
            <w:proofErr w:type="spellEnd"/>
            <w:proofErr w:type="gramEnd"/>
            <w:r w:rsidRPr="00892F55">
              <w:rPr>
                <w:rFonts w:ascii="Times New Roman" w:hAnsi="Times New Roman" w:cs="Times New Roman"/>
                <w:sz w:val="24"/>
                <w:szCs w:val="24"/>
              </w:rPr>
              <w:t>/</w:t>
            </w:r>
            <w:proofErr w:type="spellStart"/>
            <w:r w:rsidRPr="00892F55">
              <w:rPr>
                <w:rFonts w:ascii="Times New Roman" w:hAnsi="Times New Roman" w:cs="Times New Roman"/>
                <w:sz w:val="24"/>
                <w:szCs w:val="24"/>
              </w:rPr>
              <w:t>п</w:t>
            </w:r>
            <w:proofErr w:type="spellEnd"/>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Наименование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 xml:space="preserve">Количество </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napToGrid w:val="0"/>
              <w:spacing w:after="0" w:line="100" w:lineRule="atLeast"/>
              <w:jc w:val="center"/>
              <w:rPr>
                <w:rFonts w:ascii="Times New Roman" w:hAnsi="Times New Roman" w:cs="Times New Roman"/>
                <w:sz w:val="24"/>
                <w:szCs w:val="24"/>
              </w:rPr>
            </w:pPr>
          </w:p>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napToGrid w:val="0"/>
              <w:spacing w:after="0" w:line="100" w:lineRule="atLeast"/>
              <w:rPr>
                <w:rFonts w:ascii="Times New Roman" w:hAnsi="Times New Roman" w:cs="Times New Roman"/>
                <w:sz w:val="24"/>
                <w:szCs w:val="24"/>
              </w:rPr>
            </w:pPr>
          </w:p>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Интерактивная доска</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Ноутбук</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3</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Касса букв</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4.</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Карта полушарий</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5</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Набор «Части целого на круге»</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Физическая карта России</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7</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Природные зоны России</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14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8.</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Глобус Земли</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9</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Коллекция полезных ископаемых</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11</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Компас</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w:t>
            </w:r>
          </w:p>
        </w:tc>
      </w:tr>
      <w:tr w:rsidR="0092601B" w:rsidRPr="00892F55" w:rsidTr="0092601B">
        <w:trPr>
          <w:trHeight w:val="55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12.</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Демонстративно – измерительные инструменты: линейка, угольник, транспортир, циркуль</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lastRenderedPageBreak/>
              <w:t>13.</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Модель часов</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14</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«Алфавит»</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  15</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Таблица демонстрационная «Разряды и классы»</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16</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обучению грамоте «Буквы»</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17</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Демонстрационный материал по математике «Цифры»</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 19</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Наборное полотно </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20.</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Картинный словарь «Русский язык 1-2 класс»</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84"/>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21.</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русскому языку</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22.</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математике</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23.</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Дидактические материалы (</w:t>
            </w:r>
            <w:proofErr w:type="spellStart"/>
            <w:r w:rsidRPr="00892F55">
              <w:rPr>
                <w:rFonts w:ascii="Times New Roman" w:hAnsi="Times New Roman" w:cs="Times New Roman"/>
                <w:sz w:val="24"/>
                <w:szCs w:val="24"/>
              </w:rPr>
              <w:t>КИМы</w:t>
            </w:r>
            <w:proofErr w:type="spellEnd"/>
            <w:r w:rsidRPr="00892F55">
              <w:rPr>
                <w:rFonts w:ascii="Times New Roman" w:hAnsi="Times New Roman" w:cs="Times New Roman"/>
                <w:sz w:val="24"/>
                <w:szCs w:val="24"/>
              </w:rPr>
              <w:t>) по окружающему миру</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24.</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Портреты детских писателей</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r w:rsidR="0092601B" w:rsidRPr="00892F55" w:rsidTr="0092601B">
        <w:trPr>
          <w:trHeight w:val="2885"/>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25.</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Методическая литература:</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диктантов для начальной школы</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Сборник текстов для изложений и сочинений</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Контрольные и самостоятельные работы по математике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Тесты по литературному чтению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 xml:space="preserve">Тесты по окружающему миру </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Тесты по русскому языку</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Тесты по математике</w:t>
            </w:r>
          </w:p>
          <w:p w:rsidR="0092601B" w:rsidRPr="00892F55" w:rsidRDefault="0092601B" w:rsidP="0092601B">
            <w:pPr>
              <w:pStyle w:val="11"/>
              <w:numPr>
                <w:ilvl w:val="0"/>
                <w:numId w:val="4"/>
              </w:num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Контрольные работы по литературному чтению</w:t>
            </w:r>
          </w:p>
          <w:p w:rsidR="0092601B" w:rsidRPr="00892F55" w:rsidRDefault="0092601B" w:rsidP="0092601B">
            <w:pPr>
              <w:spacing w:after="0" w:line="100" w:lineRule="atLeast"/>
              <w:rPr>
                <w:rFonts w:ascii="Times New Roman" w:hAnsi="Times New Roman" w:cs="Times New Roman"/>
                <w:sz w:val="24"/>
                <w:szCs w:val="24"/>
              </w:rPr>
            </w:pP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napToGrid w:val="0"/>
              <w:spacing w:after="0" w:line="100" w:lineRule="atLeast"/>
              <w:jc w:val="center"/>
              <w:rPr>
                <w:rFonts w:ascii="Times New Roman" w:hAnsi="Times New Roman" w:cs="Times New Roman"/>
                <w:sz w:val="24"/>
                <w:szCs w:val="24"/>
              </w:rPr>
            </w:pPr>
          </w:p>
        </w:tc>
      </w:tr>
      <w:tr w:rsidR="0092601B" w:rsidRPr="00892F55" w:rsidTr="0092601B">
        <w:trPr>
          <w:trHeight w:val="553"/>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26</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Пособия по итоговой аттестации в начальной школе по предметам: русский язык, математика, окружающий мир, литературное чтение</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rPr>
          <w:trHeight w:val="269"/>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27</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Мои достижения. Итоговые комплексные работы 1-4 классы</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6</w:t>
            </w:r>
          </w:p>
        </w:tc>
      </w:tr>
      <w:tr w:rsidR="0092601B" w:rsidRPr="00892F55" w:rsidTr="0092601B">
        <w:trPr>
          <w:trHeight w:val="321"/>
        </w:trPr>
        <w:tc>
          <w:tcPr>
            <w:tcW w:w="1019"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28</w:t>
            </w:r>
          </w:p>
        </w:tc>
        <w:tc>
          <w:tcPr>
            <w:tcW w:w="11078" w:type="dxa"/>
            <w:tcBorders>
              <w:top w:val="single" w:sz="4" w:space="0" w:color="000000"/>
              <w:left w:val="single" w:sz="4" w:space="0" w:color="000000"/>
              <w:bottom w:val="single" w:sz="4" w:space="0" w:color="000000"/>
            </w:tcBorders>
            <w:shd w:val="clear" w:color="auto" w:fill="auto"/>
          </w:tcPr>
          <w:p w:rsidR="0092601B" w:rsidRPr="00892F55" w:rsidRDefault="0092601B" w:rsidP="0092601B">
            <w:pPr>
              <w:spacing w:after="0" w:line="100" w:lineRule="atLeast"/>
              <w:rPr>
                <w:rFonts w:ascii="Times New Roman" w:hAnsi="Times New Roman" w:cs="Times New Roman"/>
                <w:sz w:val="24"/>
                <w:szCs w:val="24"/>
              </w:rPr>
            </w:pPr>
            <w:r w:rsidRPr="00892F55">
              <w:rPr>
                <w:rFonts w:ascii="Times New Roman" w:hAnsi="Times New Roman" w:cs="Times New Roman"/>
                <w:sz w:val="24"/>
                <w:szCs w:val="24"/>
              </w:rPr>
              <w:t>Пособие по обучению детей безопасному поведению на дорогах.</w:t>
            </w:r>
          </w:p>
        </w:tc>
        <w:tc>
          <w:tcPr>
            <w:tcW w:w="2476"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spacing w:after="0" w:line="100" w:lineRule="atLeast"/>
              <w:jc w:val="center"/>
              <w:rPr>
                <w:rFonts w:ascii="Times New Roman" w:hAnsi="Times New Roman" w:cs="Times New Roman"/>
                <w:sz w:val="24"/>
                <w:szCs w:val="24"/>
              </w:rPr>
            </w:pPr>
            <w:r w:rsidRPr="00892F55">
              <w:rPr>
                <w:rFonts w:ascii="Times New Roman" w:hAnsi="Times New Roman" w:cs="Times New Roman"/>
                <w:sz w:val="24"/>
                <w:szCs w:val="24"/>
              </w:rPr>
              <w:t>1</w:t>
            </w:r>
          </w:p>
        </w:tc>
      </w:tr>
    </w:tbl>
    <w:p w:rsidR="0092601B" w:rsidRPr="00892F55" w:rsidRDefault="0092601B" w:rsidP="0092601B">
      <w:pPr>
        <w:pStyle w:val="aa"/>
        <w:jc w:val="left"/>
        <w:rPr>
          <w:u w:val="single"/>
        </w:rPr>
      </w:pPr>
      <w:r w:rsidRPr="00892F55">
        <w:rPr>
          <w:iCs/>
          <w:u w:val="single"/>
        </w:rPr>
        <w:t>Кабинет</w:t>
      </w:r>
      <w:r w:rsidRPr="00892F55">
        <w:rPr>
          <w:i/>
          <w:iCs/>
          <w:u w:val="single"/>
        </w:rPr>
        <w:t xml:space="preserve"> </w:t>
      </w:r>
      <w:r w:rsidRPr="00892F55">
        <w:rPr>
          <w:u w:val="single"/>
        </w:rPr>
        <w:t xml:space="preserve">математики </w:t>
      </w:r>
    </w:p>
    <w:p w:rsidR="0092601B" w:rsidRPr="00892F55" w:rsidRDefault="0092601B" w:rsidP="0092601B">
      <w:pPr>
        <w:pStyle w:val="aa"/>
        <w:rPr>
          <w:i/>
          <w:iCs/>
        </w:rPr>
      </w:pPr>
    </w:p>
    <w:p w:rsidR="0092601B" w:rsidRPr="00892F55" w:rsidRDefault="0092601B" w:rsidP="0092601B">
      <w:pPr>
        <w:autoSpaceDE w:val="0"/>
        <w:autoSpaceDN w:val="0"/>
        <w:adjustRightInd w:val="0"/>
        <w:ind w:firstLine="645"/>
        <w:jc w:val="center"/>
        <w:rPr>
          <w:rFonts w:ascii="Times New Roman" w:eastAsia="Calibri" w:hAnsi="Times New Roman" w:cs="Times New Roman"/>
          <w:sz w:val="24"/>
          <w:szCs w:val="24"/>
        </w:rPr>
      </w:pPr>
    </w:p>
    <w:p w:rsidR="0092601B" w:rsidRPr="00892F55" w:rsidRDefault="0092601B" w:rsidP="0092601B">
      <w:pPr>
        <w:pStyle w:val="aa"/>
      </w:pPr>
      <w:r w:rsidRPr="00892F55">
        <w:t>Мебель кабинета</w:t>
      </w:r>
    </w:p>
    <w:p w:rsidR="0092601B" w:rsidRPr="00892F55" w:rsidRDefault="0092601B" w:rsidP="0092601B">
      <w:pPr>
        <w:pStyle w:val="aa"/>
        <w:ind w:left="60"/>
        <w:rPr>
          <w:u w:val="single"/>
        </w:rPr>
      </w:pPr>
    </w:p>
    <w:p w:rsidR="0092601B" w:rsidRPr="00892F55" w:rsidRDefault="0092601B" w:rsidP="0092601B">
      <w:pPr>
        <w:pStyle w:val="aa"/>
        <w:jc w:val="both"/>
        <w:rPr>
          <w:bCs w:val="0"/>
          <w:u w:val="single"/>
        </w:rPr>
      </w:pPr>
      <w:r w:rsidRPr="00892F55">
        <w:rPr>
          <w:bCs w:val="0"/>
          <w:u w:val="single"/>
        </w:rPr>
        <w:t xml:space="preserve">Рабочее место </w:t>
      </w:r>
      <w:proofErr w:type="gramStart"/>
      <w:r w:rsidRPr="00892F55">
        <w:rPr>
          <w:bCs w:val="0"/>
          <w:u w:val="single"/>
        </w:rPr>
        <w:t>обучающегося</w:t>
      </w:r>
      <w:proofErr w:type="gramEnd"/>
      <w:r w:rsidRPr="00892F55">
        <w:rPr>
          <w:bCs w:val="0"/>
          <w:u w:val="single"/>
        </w:rPr>
        <w:t>:</w:t>
      </w:r>
    </w:p>
    <w:p w:rsidR="0092601B" w:rsidRPr="00892F55" w:rsidRDefault="0092601B" w:rsidP="0092601B">
      <w:pPr>
        <w:pStyle w:val="aa"/>
        <w:numPr>
          <w:ilvl w:val="0"/>
          <w:numId w:val="7"/>
        </w:numPr>
        <w:tabs>
          <w:tab w:val="clear" w:pos="0"/>
          <w:tab w:val="num" w:pos="426"/>
        </w:tabs>
        <w:ind w:left="426"/>
        <w:jc w:val="left"/>
        <w:rPr>
          <w:b w:val="0"/>
          <w:bCs w:val="0"/>
        </w:rPr>
      </w:pPr>
      <w:r w:rsidRPr="00892F55">
        <w:rPr>
          <w:b w:val="0"/>
          <w:bCs w:val="0"/>
        </w:rPr>
        <w:lastRenderedPageBreak/>
        <w:t xml:space="preserve">Парты – одноместные – 8 шт. </w:t>
      </w:r>
    </w:p>
    <w:p w:rsidR="0092601B" w:rsidRPr="00892F55" w:rsidRDefault="0092601B" w:rsidP="0092601B">
      <w:pPr>
        <w:pStyle w:val="aa"/>
        <w:numPr>
          <w:ilvl w:val="0"/>
          <w:numId w:val="7"/>
        </w:numPr>
        <w:tabs>
          <w:tab w:val="clear" w:pos="0"/>
          <w:tab w:val="num" w:pos="426"/>
        </w:tabs>
        <w:ind w:left="426"/>
        <w:jc w:val="left"/>
        <w:rPr>
          <w:b w:val="0"/>
          <w:bCs w:val="0"/>
        </w:rPr>
      </w:pPr>
      <w:r w:rsidRPr="00892F55">
        <w:rPr>
          <w:b w:val="0"/>
          <w:bCs w:val="0"/>
        </w:rPr>
        <w:t>Стулья –  8 шт.</w:t>
      </w:r>
    </w:p>
    <w:p w:rsidR="0092601B" w:rsidRPr="00892F55" w:rsidRDefault="0092601B" w:rsidP="0092601B">
      <w:pPr>
        <w:pStyle w:val="aa"/>
        <w:jc w:val="left"/>
        <w:rPr>
          <w:bCs w:val="0"/>
          <w:u w:val="single"/>
        </w:rPr>
      </w:pPr>
      <w:r w:rsidRPr="00892F55">
        <w:rPr>
          <w:bCs w:val="0"/>
          <w:u w:val="single"/>
        </w:rPr>
        <w:t>Доска:</w:t>
      </w:r>
    </w:p>
    <w:p w:rsidR="0092601B" w:rsidRPr="00892F55" w:rsidRDefault="0092601B" w:rsidP="0092601B">
      <w:pPr>
        <w:pStyle w:val="aa"/>
        <w:numPr>
          <w:ilvl w:val="0"/>
          <w:numId w:val="5"/>
        </w:numPr>
        <w:tabs>
          <w:tab w:val="clear" w:pos="63"/>
          <w:tab w:val="num" w:pos="426"/>
        </w:tabs>
        <w:ind w:left="426"/>
        <w:jc w:val="left"/>
        <w:rPr>
          <w:b w:val="0"/>
          <w:bCs w:val="0"/>
        </w:rPr>
      </w:pPr>
      <w:r w:rsidRPr="00892F55">
        <w:rPr>
          <w:b w:val="0"/>
          <w:bCs w:val="0"/>
        </w:rPr>
        <w:t>для мела  – 1 шт.</w:t>
      </w:r>
    </w:p>
    <w:p w:rsidR="0092601B" w:rsidRPr="00892F55" w:rsidRDefault="0092601B" w:rsidP="0092601B">
      <w:pPr>
        <w:pStyle w:val="aa"/>
        <w:jc w:val="both"/>
        <w:rPr>
          <w:bCs w:val="0"/>
          <w:u w:val="single"/>
        </w:rPr>
      </w:pPr>
      <w:r w:rsidRPr="00892F55">
        <w:rPr>
          <w:bCs w:val="0"/>
          <w:u w:val="single"/>
        </w:rPr>
        <w:t>Рабочее место учителя:</w:t>
      </w:r>
    </w:p>
    <w:p w:rsidR="0092601B" w:rsidRPr="00892F55" w:rsidRDefault="0092601B" w:rsidP="0092601B">
      <w:pPr>
        <w:pStyle w:val="aa"/>
        <w:numPr>
          <w:ilvl w:val="0"/>
          <w:numId w:val="6"/>
        </w:numPr>
        <w:tabs>
          <w:tab w:val="clear" w:pos="0"/>
          <w:tab w:val="num" w:pos="142"/>
        </w:tabs>
        <w:ind w:left="426"/>
        <w:jc w:val="left"/>
        <w:rPr>
          <w:b w:val="0"/>
          <w:bCs w:val="0"/>
        </w:rPr>
      </w:pPr>
      <w:r w:rsidRPr="00892F55">
        <w:rPr>
          <w:b w:val="0"/>
          <w:bCs w:val="0"/>
        </w:rPr>
        <w:t>Стол  – 1 шт.</w:t>
      </w:r>
    </w:p>
    <w:p w:rsidR="0092601B" w:rsidRPr="00892F55" w:rsidRDefault="0092601B" w:rsidP="0092601B">
      <w:pPr>
        <w:pStyle w:val="aa"/>
        <w:numPr>
          <w:ilvl w:val="0"/>
          <w:numId w:val="6"/>
        </w:numPr>
        <w:tabs>
          <w:tab w:val="clear" w:pos="0"/>
          <w:tab w:val="num" w:pos="142"/>
        </w:tabs>
        <w:ind w:left="426"/>
        <w:jc w:val="left"/>
        <w:rPr>
          <w:b w:val="0"/>
          <w:bCs w:val="0"/>
        </w:rPr>
      </w:pPr>
      <w:r w:rsidRPr="00892F55">
        <w:rPr>
          <w:b w:val="0"/>
          <w:bCs w:val="0"/>
        </w:rPr>
        <w:t>Стул - 1 шт.</w:t>
      </w:r>
    </w:p>
    <w:p w:rsidR="0092601B" w:rsidRPr="00892F55" w:rsidRDefault="0092601B" w:rsidP="0092601B">
      <w:pPr>
        <w:pStyle w:val="aa"/>
        <w:jc w:val="both"/>
        <w:rPr>
          <w:bCs w:val="0"/>
          <w:u w:val="single"/>
        </w:rPr>
      </w:pPr>
      <w:r w:rsidRPr="00892F55">
        <w:rPr>
          <w:bCs w:val="0"/>
          <w:u w:val="single"/>
        </w:rPr>
        <w:t xml:space="preserve">Шкафы –   </w:t>
      </w:r>
      <w:r w:rsidRPr="00892F55">
        <w:rPr>
          <w:b w:val="0"/>
          <w:bCs w:val="0"/>
        </w:rPr>
        <w:t>2  шт.</w:t>
      </w:r>
    </w:p>
    <w:p w:rsidR="0092601B" w:rsidRPr="00892F55" w:rsidRDefault="0092601B" w:rsidP="0092601B">
      <w:pPr>
        <w:shd w:val="clear" w:color="auto" w:fill="FFFFFF"/>
        <w:jc w:val="center"/>
        <w:rPr>
          <w:rFonts w:ascii="Times New Roman" w:hAnsi="Times New Roman" w:cs="Times New Roman"/>
          <w:b/>
          <w:color w:val="000000"/>
          <w:sz w:val="24"/>
          <w:szCs w:val="24"/>
        </w:rPr>
      </w:pPr>
    </w:p>
    <w:p w:rsidR="0092601B" w:rsidRPr="00892F55" w:rsidRDefault="0092601B" w:rsidP="0092601B">
      <w:pPr>
        <w:shd w:val="clear" w:color="auto" w:fill="FFFFFF"/>
        <w:jc w:val="center"/>
        <w:rPr>
          <w:rFonts w:ascii="Times New Roman" w:hAnsi="Times New Roman" w:cs="Times New Roman"/>
          <w:b/>
          <w:sz w:val="24"/>
          <w:szCs w:val="24"/>
        </w:rPr>
      </w:pPr>
      <w:r w:rsidRPr="00892F55">
        <w:rPr>
          <w:rFonts w:ascii="Times New Roman" w:hAnsi="Times New Roman" w:cs="Times New Roman"/>
          <w:b/>
          <w:color w:val="000000"/>
          <w:sz w:val="24"/>
          <w:szCs w:val="24"/>
        </w:rPr>
        <w:t>БИОЛОГИЯ</w:t>
      </w:r>
    </w:p>
    <w:p w:rsidR="0092601B" w:rsidRPr="00892F55" w:rsidRDefault="0092601B" w:rsidP="0092601B">
      <w:pPr>
        <w:ind w:firstLine="709"/>
        <w:jc w:val="both"/>
        <w:rPr>
          <w:rFonts w:ascii="Times New Roman" w:hAnsi="Times New Roman" w:cs="Times New Roman"/>
          <w:sz w:val="24"/>
          <w:szCs w:val="24"/>
        </w:rPr>
      </w:pPr>
    </w:p>
    <w:tbl>
      <w:tblPr>
        <w:tblW w:w="1332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96"/>
        <w:gridCol w:w="2936"/>
        <w:gridCol w:w="842"/>
        <w:gridCol w:w="904"/>
        <w:gridCol w:w="901"/>
        <w:gridCol w:w="6846"/>
      </w:tblGrid>
      <w:tr w:rsidR="0092601B" w:rsidRPr="00892F55" w:rsidTr="0092601B">
        <w:trPr>
          <w:trHeight w:val="471"/>
        </w:trPr>
        <w:tc>
          <w:tcPr>
            <w:tcW w:w="896" w:type="dxa"/>
            <w:vMerge w:val="restart"/>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w:t>
            </w:r>
            <w:r w:rsidRPr="00892F55">
              <w:rPr>
                <w:rFonts w:ascii="Times New Roman" w:hAnsi="Times New Roman" w:cs="Times New Roman"/>
                <w:b/>
                <w:bCs/>
                <w:color w:val="000000"/>
                <w:sz w:val="24"/>
                <w:szCs w:val="24"/>
              </w:rPr>
              <w:br/>
            </w:r>
            <w:proofErr w:type="spellStart"/>
            <w:proofErr w:type="gramStart"/>
            <w:r w:rsidRPr="00892F55">
              <w:rPr>
                <w:rFonts w:ascii="Times New Roman" w:hAnsi="Times New Roman" w:cs="Times New Roman"/>
                <w:b/>
                <w:bCs/>
                <w:color w:val="000000"/>
                <w:sz w:val="24"/>
                <w:szCs w:val="24"/>
              </w:rPr>
              <w:t>п</w:t>
            </w:r>
            <w:proofErr w:type="spellEnd"/>
            <w:proofErr w:type="gramEnd"/>
            <w:r w:rsidRPr="00892F55">
              <w:rPr>
                <w:rFonts w:ascii="Times New Roman" w:hAnsi="Times New Roman" w:cs="Times New Roman"/>
                <w:b/>
                <w:bCs/>
                <w:color w:val="000000"/>
                <w:sz w:val="24"/>
                <w:szCs w:val="24"/>
              </w:rPr>
              <w:t>/</w:t>
            </w:r>
            <w:proofErr w:type="spellStart"/>
            <w:r w:rsidRPr="00892F55">
              <w:rPr>
                <w:rFonts w:ascii="Times New Roman" w:hAnsi="Times New Roman" w:cs="Times New Roman"/>
                <w:b/>
                <w:bCs/>
                <w:color w:val="000000"/>
                <w:sz w:val="24"/>
                <w:szCs w:val="24"/>
              </w:rPr>
              <w:t>п</w:t>
            </w:r>
            <w:proofErr w:type="spellEnd"/>
          </w:p>
        </w:tc>
        <w:tc>
          <w:tcPr>
            <w:tcW w:w="2936" w:type="dxa"/>
            <w:vMerge w:val="restart"/>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Наименование</w:t>
            </w:r>
            <w:r w:rsidRPr="00892F55">
              <w:rPr>
                <w:rFonts w:ascii="Times New Roman" w:hAnsi="Times New Roman" w:cs="Times New Roman"/>
                <w:b/>
                <w:bCs/>
                <w:color w:val="000000"/>
                <w:sz w:val="24"/>
                <w:szCs w:val="24"/>
              </w:rPr>
              <w:br/>
              <w:t>объектов и средств</w:t>
            </w:r>
            <w:r w:rsidRPr="00892F55">
              <w:rPr>
                <w:rFonts w:ascii="Times New Roman" w:hAnsi="Times New Roman" w:cs="Times New Roman"/>
                <w:b/>
                <w:bCs/>
                <w:color w:val="000000"/>
                <w:sz w:val="24"/>
                <w:szCs w:val="24"/>
              </w:rPr>
              <w:br/>
              <w:t>материально-технического</w:t>
            </w:r>
            <w:r w:rsidRPr="00892F55">
              <w:rPr>
                <w:rFonts w:ascii="Times New Roman" w:hAnsi="Times New Roman" w:cs="Times New Roman"/>
                <w:b/>
                <w:bCs/>
                <w:color w:val="000000"/>
                <w:sz w:val="24"/>
                <w:szCs w:val="24"/>
              </w:rPr>
              <w:br/>
              <w:t>обеспечения</w:t>
            </w:r>
          </w:p>
        </w:tc>
        <w:tc>
          <w:tcPr>
            <w:tcW w:w="2647"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Необходимое</w:t>
            </w:r>
            <w:r w:rsidRPr="00892F55">
              <w:rPr>
                <w:rFonts w:ascii="Times New Roman" w:hAnsi="Times New Roman" w:cs="Times New Roman"/>
                <w:b/>
                <w:bCs/>
                <w:color w:val="000000"/>
                <w:sz w:val="24"/>
                <w:szCs w:val="24"/>
              </w:rPr>
              <w:br/>
              <w:t>количество</w:t>
            </w:r>
          </w:p>
        </w:tc>
        <w:tc>
          <w:tcPr>
            <w:tcW w:w="6846" w:type="dxa"/>
            <w:vMerge w:val="restart"/>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Примечания</w:t>
            </w:r>
          </w:p>
        </w:tc>
      </w:tr>
      <w:tr w:rsidR="0092601B" w:rsidRPr="00892F55" w:rsidTr="0092601B">
        <w:trPr>
          <w:trHeight w:val="990"/>
        </w:trPr>
        <w:tc>
          <w:tcPr>
            <w:tcW w:w="896" w:type="dxa"/>
            <w:vMerge/>
            <w:vAlign w:val="center"/>
          </w:tcPr>
          <w:p w:rsidR="0092601B" w:rsidRPr="00892F55" w:rsidRDefault="0092601B" w:rsidP="0092601B">
            <w:pPr>
              <w:jc w:val="center"/>
              <w:rPr>
                <w:rFonts w:ascii="Times New Roman" w:hAnsi="Times New Roman" w:cs="Times New Roman"/>
                <w:sz w:val="24"/>
                <w:szCs w:val="24"/>
              </w:rPr>
            </w:pPr>
          </w:p>
        </w:tc>
        <w:tc>
          <w:tcPr>
            <w:tcW w:w="2936" w:type="dxa"/>
            <w:vMerge/>
            <w:vAlign w:val="center"/>
          </w:tcPr>
          <w:p w:rsidR="0092601B" w:rsidRPr="00892F55" w:rsidRDefault="0092601B" w:rsidP="0092601B">
            <w:pPr>
              <w:jc w:val="both"/>
              <w:rPr>
                <w:rFonts w:ascii="Times New Roman" w:hAnsi="Times New Roman" w:cs="Times New Roman"/>
                <w:sz w:val="24"/>
                <w:szCs w:val="24"/>
              </w:rPr>
            </w:pP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b/>
                <w:sz w:val="24"/>
                <w:szCs w:val="24"/>
              </w:rPr>
            </w:pPr>
            <w:r w:rsidRPr="00892F55">
              <w:rPr>
                <w:rFonts w:ascii="Times New Roman" w:hAnsi="Times New Roman" w:cs="Times New Roman"/>
                <w:b/>
                <w:sz w:val="24"/>
                <w:szCs w:val="24"/>
              </w:rPr>
              <w:t>Основная школа</w:t>
            </w:r>
          </w:p>
        </w:tc>
        <w:tc>
          <w:tcPr>
            <w:tcW w:w="1805" w:type="dxa"/>
            <w:gridSpan w:val="2"/>
            <w:shd w:val="clear" w:color="auto" w:fill="FFFFFF"/>
          </w:tcPr>
          <w:p w:rsidR="0092601B" w:rsidRPr="00892F55" w:rsidRDefault="0092601B" w:rsidP="0092601B">
            <w:pPr>
              <w:shd w:val="clear" w:color="auto" w:fill="FFFFFF"/>
              <w:jc w:val="center"/>
              <w:rPr>
                <w:rFonts w:ascii="Times New Roman" w:hAnsi="Times New Roman" w:cs="Times New Roman"/>
                <w:b/>
                <w:sz w:val="24"/>
                <w:szCs w:val="24"/>
              </w:rPr>
            </w:pPr>
            <w:r w:rsidRPr="00892F55">
              <w:rPr>
                <w:rFonts w:ascii="Times New Roman" w:hAnsi="Times New Roman" w:cs="Times New Roman"/>
                <w:b/>
                <w:bCs/>
                <w:color w:val="000000"/>
                <w:sz w:val="24"/>
                <w:szCs w:val="24"/>
              </w:rPr>
              <w:t>Старшая</w:t>
            </w:r>
            <w:r w:rsidRPr="00892F55">
              <w:rPr>
                <w:rFonts w:ascii="Times New Roman" w:hAnsi="Times New Roman" w:cs="Times New Roman"/>
                <w:b/>
                <w:bCs/>
                <w:color w:val="000000"/>
                <w:sz w:val="24"/>
                <w:szCs w:val="24"/>
              </w:rPr>
              <w:br/>
              <w:t>школа</w:t>
            </w:r>
          </w:p>
          <w:p w:rsidR="0092601B" w:rsidRPr="00892F55" w:rsidRDefault="0092601B" w:rsidP="0092601B">
            <w:pPr>
              <w:shd w:val="clear" w:color="auto" w:fill="FFFFFF"/>
              <w:jc w:val="center"/>
              <w:rPr>
                <w:rFonts w:ascii="Times New Roman" w:hAnsi="Times New Roman" w:cs="Times New Roman"/>
                <w:b/>
                <w:sz w:val="24"/>
                <w:szCs w:val="24"/>
              </w:rPr>
            </w:pPr>
            <w:r w:rsidRPr="00892F55">
              <w:rPr>
                <w:rFonts w:ascii="Times New Roman" w:hAnsi="Times New Roman" w:cs="Times New Roman"/>
                <w:b/>
                <w:sz w:val="24"/>
                <w:szCs w:val="24"/>
              </w:rPr>
              <w:t xml:space="preserve"> </w:t>
            </w:r>
          </w:p>
          <w:p w:rsidR="0092601B" w:rsidRPr="00892F55" w:rsidRDefault="0092601B" w:rsidP="0092601B">
            <w:pPr>
              <w:jc w:val="center"/>
              <w:rPr>
                <w:rFonts w:ascii="Times New Roman" w:hAnsi="Times New Roman" w:cs="Times New Roman"/>
                <w:b/>
                <w:sz w:val="24"/>
                <w:szCs w:val="24"/>
              </w:rPr>
            </w:pPr>
            <w:r w:rsidRPr="00892F55">
              <w:rPr>
                <w:rFonts w:ascii="Times New Roman" w:hAnsi="Times New Roman" w:cs="Times New Roman"/>
                <w:b/>
                <w:sz w:val="24"/>
                <w:szCs w:val="24"/>
              </w:rPr>
              <w:t xml:space="preserve"> </w:t>
            </w:r>
          </w:p>
        </w:tc>
        <w:tc>
          <w:tcPr>
            <w:tcW w:w="6846" w:type="dxa"/>
            <w:vMerge/>
            <w:vAlign w:val="center"/>
          </w:tcPr>
          <w:p w:rsidR="0092601B" w:rsidRPr="00892F55" w:rsidRDefault="0092601B" w:rsidP="0092601B">
            <w:pPr>
              <w:jc w:val="both"/>
              <w:rPr>
                <w:rFonts w:ascii="Times New Roman" w:hAnsi="Times New Roman" w:cs="Times New Roman"/>
                <w:sz w:val="24"/>
                <w:szCs w:val="24"/>
              </w:rPr>
            </w:pP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1</w:t>
            </w:r>
          </w:p>
        </w:tc>
        <w:tc>
          <w:tcPr>
            <w:tcW w:w="293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2</w:t>
            </w: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3</w:t>
            </w:r>
          </w:p>
        </w:tc>
        <w:tc>
          <w:tcPr>
            <w:tcW w:w="1805"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 xml:space="preserve">4 </w:t>
            </w:r>
          </w:p>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 xml:space="preserve"> </w:t>
            </w:r>
          </w:p>
        </w:tc>
        <w:tc>
          <w:tcPr>
            <w:tcW w:w="684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6</w:t>
            </w: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w:t>
            </w:r>
          </w:p>
        </w:tc>
        <w:tc>
          <w:tcPr>
            <w:tcW w:w="12429" w:type="dxa"/>
            <w:gridSpan w:val="5"/>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БИБЛИОТЕЧНЫЙ ФОНД</w:t>
            </w:r>
            <w:r w:rsidRPr="00892F55">
              <w:rPr>
                <w:rFonts w:ascii="Times New Roman" w:hAnsi="Times New Roman" w:cs="Times New Roman"/>
                <w:b/>
                <w:bCs/>
                <w:color w:val="000000"/>
                <w:sz w:val="24"/>
                <w:szCs w:val="24"/>
              </w:rPr>
              <w:br/>
              <w:t>(КНИГОПЕЧАТНАЯ ПРОДУКЦИЯ)</w:t>
            </w: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1.1.</w:t>
            </w:r>
          </w:p>
        </w:tc>
        <w:tc>
          <w:tcPr>
            <w:tcW w:w="293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Стандарт основного общего образования по </w:t>
            </w:r>
            <w:r w:rsidRPr="00892F55">
              <w:rPr>
                <w:rFonts w:ascii="Times New Roman" w:hAnsi="Times New Roman" w:cs="Times New Roman"/>
                <w:color w:val="000000"/>
                <w:sz w:val="24"/>
                <w:szCs w:val="24"/>
              </w:rPr>
              <w:lastRenderedPageBreak/>
              <w:t>биологии</w:t>
            </w: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lastRenderedPageBreak/>
              <w:t>Д</w:t>
            </w:r>
          </w:p>
        </w:tc>
        <w:tc>
          <w:tcPr>
            <w:tcW w:w="904"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901"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684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lastRenderedPageBreak/>
              <w:t>1.2.</w:t>
            </w:r>
          </w:p>
        </w:tc>
        <w:tc>
          <w:tcPr>
            <w:tcW w:w="293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Стандарт среднего (полного) общего образования по биологии (базовый уровень)</w:t>
            </w: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4"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84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1.3.</w:t>
            </w:r>
          </w:p>
        </w:tc>
        <w:tc>
          <w:tcPr>
            <w:tcW w:w="293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Примерная программа основного общего образования по биологии</w:t>
            </w: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84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6"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1.4.</w:t>
            </w:r>
          </w:p>
        </w:tc>
        <w:tc>
          <w:tcPr>
            <w:tcW w:w="293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Примерная программа среднего (полного) общего образования на базовом уровне </w:t>
            </w:r>
            <w:proofErr w:type="gramStart"/>
            <w:r w:rsidRPr="00892F55">
              <w:rPr>
                <w:rFonts w:ascii="Times New Roman" w:hAnsi="Times New Roman" w:cs="Times New Roman"/>
                <w:color w:val="000000"/>
                <w:sz w:val="24"/>
                <w:szCs w:val="24"/>
              </w:rPr>
              <w:t>по</w:t>
            </w:r>
            <w:proofErr w:type="gramEnd"/>
            <w:r w:rsidRPr="00892F55">
              <w:rPr>
                <w:rFonts w:ascii="Times New Roman" w:hAnsi="Times New Roman" w:cs="Times New Roman"/>
                <w:color w:val="000000"/>
                <w:sz w:val="24"/>
                <w:szCs w:val="24"/>
              </w:rPr>
              <w:t xml:space="preserve"> биологи</w:t>
            </w:r>
          </w:p>
        </w:tc>
        <w:tc>
          <w:tcPr>
            <w:tcW w:w="842"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4"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846"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tbl>
      <w:tblPr>
        <w:tblpPr w:leftFromText="180" w:rightFromText="180" w:vertAnchor="text" w:horzAnchor="margin" w:tblpY="1"/>
        <w:tblW w:w="13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54"/>
        <w:gridCol w:w="39"/>
        <w:gridCol w:w="2900"/>
        <w:gridCol w:w="35"/>
        <w:gridCol w:w="40"/>
        <w:gridCol w:w="767"/>
        <w:gridCol w:w="35"/>
        <w:gridCol w:w="869"/>
        <w:gridCol w:w="35"/>
        <w:gridCol w:w="866"/>
        <w:gridCol w:w="35"/>
        <w:gridCol w:w="3564"/>
        <w:gridCol w:w="3326"/>
      </w:tblGrid>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1.5.</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Авторские рабочие программы по разделам биологии</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1.6.</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Общая методика преподавания биологии</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1.7.</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Книги для чтения по всем разделам курса биологии</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1.8.</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Методические пособия для учителя (рекомендации к проведению уроков)</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1.9.</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Определитель птиц</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lastRenderedPageBreak/>
              <w:t>1.10.</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Определитель растений</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gramStart"/>
            <w:r w:rsidRPr="00892F55">
              <w:rPr>
                <w:rFonts w:ascii="Times New Roman" w:hAnsi="Times New Roman" w:cs="Times New Roman"/>
                <w:bCs/>
                <w:color w:val="000000"/>
                <w:sz w:val="24"/>
                <w:szCs w:val="24"/>
              </w:rPr>
              <w:t>П</w:t>
            </w:r>
            <w:proofErr w:type="gramEnd"/>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1.11.</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Рабочие тетради для учащихся по всем разделам курса</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1.12.</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Учебники по всем разделам (баз.)</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1.13</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Кимы по биологии</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p>
        </w:tc>
        <w:tc>
          <w:tcPr>
            <w:tcW w:w="12472" w:type="dxa"/>
            <w:gridSpan w:val="11"/>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ПЕЧАТНЫЕ ПОСОБИЯ</w:t>
            </w: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Таблицы</w:t>
            </w:r>
          </w:p>
        </w:tc>
        <w:tc>
          <w:tcPr>
            <w:tcW w:w="842" w:type="dxa"/>
            <w:gridSpan w:val="3"/>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904"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901"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2.1.</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Анатомия, физиология и гигиена человека</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2.2.</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Демонстрационный материал по биологии</w:t>
            </w:r>
          </w:p>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Растения</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sz w:val="24"/>
                <w:szCs w:val="24"/>
              </w:rPr>
              <w:t>2.3</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Насекомые</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2.4</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Рыбы</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93" w:type="dxa"/>
            <w:gridSpan w:val="2"/>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2.5</w:t>
            </w:r>
          </w:p>
        </w:tc>
        <w:tc>
          <w:tcPr>
            <w:tcW w:w="2935" w:type="dxa"/>
            <w:gridSpan w:val="2"/>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Земноводные</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6890"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2.6</w:t>
            </w:r>
          </w:p>
        </w:tc>
        <w:tc>
          <w:tcPr>
            <w:tcW w:w="2939" w:type="dxa"/>
            <w:gridSpan w:val="2"/>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Схема строения клеток живых организмов</w:t>
            </w:r>
          </w:p>
        </w:tc>
        <w:tc>
          <w:tcPr>
            <w:tcW w:w="842" w:type="dxa"/>
            <w:gridSpan w:val="3"/>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r w:rsidRPr="00892F55">
              <w:rPr>
                <w:rFonts w:ascii="Times New Roman" w:hAnsi="Times New Roman" w:cs="Times New Roman"/>
                <w:bCs/>
                <w:color w:val="000000"/>
                <w:sz w:val="24"/>
                <w:szCs w:val="24"/>
              </w:rPr>
              <w:t>Д</w:t>
            </w:r>
          </w:p>
        </w:tc>
        <w:tc>
          <w:tcPr>
            <w:tcW w:w="904" w:type="dxa"/>
            <w:gridSpan w:val="2"/>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r w:rsidRPr="00892F55">
              <w:rPr>
                <w:rFonts w:ascii="Times New Roman" w:hAnsi="Times New Roman" w:cs="Times New Roman"/>
                <w:bCs/>
                <w:color w:val="000000"/>
                <w:sz w:val="24"/>
                <w:szCs w:val="24"/>
              </w:rPr>
              <w:t>Д</w:t>
            </w:r>
          </w:p>
        </w:tc>
        <w:tc>
          <w:tcPr>
            <w:tcW w:w="901" w:type="dxa"/>
            <w:gridSpan w:val="2"/>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r w:rsidRPr="00892F55">
              <w:rPr>
                <w:rFonts w:ascii="Times New Roman" w:hAnsi="Times New Roman" w:cs="Times New Roman"/>
                <w:bCs/>
                <w:color w:val="000000"/>
                <w:sz w:val="24"/>
                <w:szCs w:val="24"/>
              </w:rPr>
              <w:t>Д</w:t>
            </w:r>
          </w:p>
        </w:tc>
        <w:tc>
          <w:tcPr>
            <w:tcW w:w="6925" w:type="dxa"/>
            <w:gridSpan w:val="3"/>
            <w:tcBorders>
              <w:top w:val="single" w:sz="4" w:space="0" w:color="auto"/>
              <w:left w:val="single" w:sz="4" w:space="0" w:color="auto"/>
              <w:bottom w:val="single" w:sz="4" w:space="0" w:color="auto"/>
              <w:right w:val="single" w:sz="4"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gridAfter w:val="8"/>
          <w:wAfter w:w="9497" w:type="dxa"/>
          <w:trHeight w:val="20"/>
        </w:trPr>
        <w:tc>
          <w:tcPr>
            <w:tcW w:w="854" w:type="dxa"/>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sz w:val="24"/>
                <w:szCs w:val="24"/>
              </w:rPr>
              <w:t xml:space="preserve"> 2.7</w:t>
            </w:r>
          </w:p>
        </w:tc>
        <w:tc>
          <w:tcPr>
            <w:tcW w:w="3014" w:type="dxa"/>
            <w:gridSpan w:val="4"/>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sz w:val="24"/>
                <w:szCs w:val="24"/>
              </w:rPr>
              <w:t xml:space="preserve">Схема деления клетки. </w:t>
            </w:r>
            <w:r w:rsidRPr="00892F55">
              <w:rPr>
                <w:rFonts w:ascii="Times New Roman" w:hAnsi="Times New Roman" w:cs="Times New Roman"/>
                <w:sz w:val="24"/>
                <w:szCs w:val="24"/>
              </w:rPr>
              <w:lastRenderedPageBreak/>
              <w:t>Митоз</w:t>
            </w:r>
          </w:p>
        </w:tc>
      </w:tr>
      <w:tr w:rsidR="0092601B" w:rsidRPr="00892F55" w:rsidTr="0092601B">
        <w:trPr>
          <w:gridAfter w:val="1"/>
          <w:wAfter w:w="3326" w:type="dxa"/>
          <w:trHeight w:val="20"/>
        </w:trPr>
        <w:tc>
          <w:tcPr>
            <w:tcW w:w="854"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lastRenderedPageBreak/>
              <w:t xml:space="preserve"> </w:t>
            </w:r>
          </w:p>
        </w:tc>
        <w:tc>
          <w:tcPr>
            <w:tcW w:w="2939"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bCs/>
                <w:i/>
                <w:iCs/>
                <w:color w:val="000000"/>
                <w:sz w:val="24"/>
                <w:szCs w:val="24"/>
              </w:rPr>
              <w:t>Карты</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gridAfter w:val="1"/>
          <w:wAfter w:w="3326" w:type="dxa"/>
          <w:trHeight w:val="20"/>
        </w:trPr>
        <w:tc>
          <w:tcPr>
            <w:tcW w:w="854" w:type="dxa"/>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2.8</w:t>
            </w:r>
          </w:p>
        </w:tc>
        <w:tc>
          <w:tcPr>
            <w:tcW w:w="2939"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Зоогеографическая карта мира</w:t>
            </w:r>
          </w:p>
        </w:tc>
        <w:tc>
          <w:tcPr>
            <w:tcW w:w="842" w:type="dxa"/>
            <w:gridSpan w:val="3"/>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4"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gridSpan w:val="2"/>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tbl>
      <w:tblPr>
        <w:tblpPr w:leftFromText="180" w:rightFromText="180" w:vertAnchor="text" w:horzAnchor="margin" w:tblpY="-27"/>
        <w:tblW w:w="13800" w:type="dxa"/>
        <w:tblLayout w:type="fixed"/>
        <w:tblCellMar>
          <w:left w:w="40" w:type="dxa"/>
          <w:right w:w="40" w:type="dxa"/>
        </w:tblCellMar>
        <w:tblLook w:val="0000"/>
      </w:tblPr>
      <w:tblGrid>
        <w:gridCol w:w="1479"/>
        <w:gridCol w:w="3643"/>
        <w:gridCol w:w="1286"/>
        <w:gridCol w:w="1232"/>
        <w:gridCol w:w="1233"/>
        <w:gridCol w:w="4927"/>
      </w:tblGrid>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sz w:val="24"/>
                <w:szCs w:val="24"/>
              </w:rPr>
              <w:br w:type="page"/>
            </w:r>
            <w:r w:rsidRPr="00892F55">
              <w:rPr>
                <w:rFonts w:ascii="Times New Roman" w:hAnsi="Times New Roman" w:cs="Times New Roman"/>
                <w:color w:val="000000"/>
                <w:sz w:val="24"/>
                <w:szCs w:val="24"/>
              </w:rPr>
              <w:t xml:space="preserve"> </w:t>
            </w:r>
          </w:p>
        </w:tc>
        <w:tc>
          <w:tcPr>
            <w:tcW w:w="12321" w:type="dxa"/>
            <w:gridSpan w:val="5"/>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УЧЕБНО-ПРАКТИЧЕСКОЕ</w:t>
            </w:r>
            <w:r w:rsidRPr="00892F55">
              <w:rPr>
                <w:rFonts w:ascii="Times New Roman" w:hAnsi="Times New Roman" w:cs="Times New Roman"/>
                <w:b/>
                <w:bCs/>
                <w:color w:val="000000"/>
                <w:sz w:val="24"/>
                <w:szCs w:val="24"/>
              </w:rPr>
              <w:br/>
              <w:t>И УЧЕБНО-ЛАБОРАТОРНОЕ ОБОРУДОВАНИЕ</w:t>
            </w: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sz w:val="24"/>
                <w:szCs w:val="24"/>
              </w:rPr>
              <w:t>3</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Приборы, приспособления</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3.1.</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Барометр</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3.2.</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Гигрометр</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hRule="exact" w:val="1466"/>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3.3.</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Комплект посуды и принадлежностей для проведения лабораторных работ</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Включает посуду, </w:t>
            </w:r>
            <w:proofErr w:type="spellStart"/>
            <w:r w:rsidRPr="00892F55">
              <w:rPr>
                <w:rFonts w:ascii="Times New Roman" w:hAnsi="Times New Roman" w:cs="Times New Roman"/>
                <w:color w:val="000000"/>
                <w:sz w:val="24"/>
                <w:szCs w:val="24"/>
              </w:rPr>
              <w:t>препаровальные</w:t>
            </w:r>
            <w:proofErr w:type="spellEnd"/>
            <w:r w:rsidRPr="00892F55">
              <w:rPr>
                <w:rFonts w:ascii="Times New Roman" w:hAnsi="Times New Roman" w:cs="Times New Roman"/>
                <w:color w:val="000000"/>
                <w:sz w:val="24"/>
                <w:szCs w:val="24"/>
              </w:rPr>
              <w:t xml:space="preserve"> принадлежности, покровные и пред</w:t>
            </w:r>
            <w:r w:rsidRPr="00892F55">
              <w:rPr>
                <w:rFonts w:ascii="Times New Roman" w:hAnsi="Times New Roman" w:cs="Times New Roman"/>
                <w:color w:val="000000"/>
                <w:sz w:val="24"/>
                <w:szCs w:val="24"/>
              </w:rPr>
              <w:softHyphen/>
              <w:t>метные стекла и др.</w:t>
            </w: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3.4.</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Лупа ручная</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3.5</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Микроскоп школьный </w:t>
            </w:r>
            <w:proofErr w:type="spellStart"/>
            <w:r w:rsidRPr="00892F55">
              <w:rPr>
                <w:rFonts w:ascii="Times New Roman" w:hAnsi="Times New Roman" w:cs="Times New Roman"/>
                <w:color w:val="000000"/>
                <w:sz w:val="24"/>
                <w:szCs w:val="24"/>
              </w:rPr>
              <w:t>ув</w:t>
            </w:r>
            <w:proofErr w:type="spellEnd"/>
            <w:r w:rsidRPr="00892F55">
              <w:rPr>
                <w:rFonts w:ascii="Times New Roman" w:hAnsi="Times New Roman" w:cs="Times New Roman"/>
                <w:color w:val="000000"/>
                <w:sz w:val="24"/>
                <w:szCs w:val="24"/>
              </w:rPr>
              <w:t>. 270-400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3.6</w:t>
            </w: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Термометр наружный</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3.7.</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Комплект реактивов для базового уровня</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w:t>
            </w:r>
          </w:p>
        </w:tc>
        <w:tc>
          <w:tcPr>
            <w:tcW w:w="12321" w:type="dxa"/>
            <w:gridSpan w:val="5"/>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МОДЕЛИ</w:t>
            </w: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64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Модели объемные</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4.1.</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Модели цветков различных семейств</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47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4.2</w:t>
            </w:r>
          </w:p>
        </w:tc>
        <w:tc>
          <w:tcPr>
            <w:tcW w:w="3643"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 xml:space="preserve">Модели головного мозга рыб, земноводных, пресмыкающихся, </w:t>
            </w:r>
            <w:r w:rsidRPr="00892F55">
              <w:rPr>
                <w:rFonts w:ascii="Times New Roman" w:hAnsi="Times New Roman" w:cs="Times New Roman"/>
                <w:color w:val="000000"/>
                <w:sz w:val="24"/>
                <w:szCs w:val="24"/>
              </w:rPr>
              <w:lastRenderedPageBreak/>
              <w:t>птиц, млекопитающих</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1233"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bCs/>
                <w:color w:val="000000"/>
                <w:sz w:val="24"/>
                <w:szCs w:val="24"/>
              </w:rPr>
            </w:pPr>
          </w:p>
        </w:tc>
        <w:tc>
          <w:tcPr>
            <w:tcW w:w="4927"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tbl>
      <w:tblPr>
        <w:tblpPr w:leftFromText="180" w:rightFromText="180" w:vertAnchor="text" w:horzAnchor="page" w:tblpX="2706" w:tblpY="1992"/>
        <w:tblW w:w="10080" w:type="dxa"/>
        <w:tblLayout w:type="fixed"/>
        <w:tblCellMar>
          <w:left w:w="40" w:type="dxa"/>
          <w:right w:w="40" w:type="dxa"/>
        </w:tblCellMar>
        <w:tblLook w:val="0000"/>
      </w:tblPr>
      <w:tblGrid>
        <w:gridCol w:w="1080"/>
        <w:gridCol w:w="2661"/>
        <w:gridCol w:w="219"/>
        <w:gridCol w:w="720"/>
        <w:gridCol w:w="720"/>
        <w:gridCol w:w="180"/>
        <w:gridCol w:w="540"/>
        <w:gridCol w:w="361"/>
        <w:gridCol w:w="3599"/>
      </w:tblGrid>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lastRenderedPageBreak/>
              <w:t>4.3.</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Набор моделей органов человека</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4.4.</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Торс человека</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Модели остеологические</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4.5.</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Скелет человека разборный</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4.6.</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Скелеты позвоночных животных</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 xml:space="preserve"> </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 </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Модели рельефные</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4.6.</w:t>
            </w:r>
          </w:p>
        </w:tc>
        <w:tc>
          <w:tcPr>
            <w:tcW w:w="2661"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Набор моделей по строению органов человека</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jc w:val="center"/>
              <w:rPr>
                <w:rFonts w:ascii="Times New Roman" w:hAnsi="Times New Roman" w:cs="Times New Roman"/>
                <w:sz w:val="24"/>
                <w:szCs w:val="24"/>
              </w:rPr>
            </w:pP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b/>
                <w:bCs/>
                <w:i/>
                <w:iCs/>
                <w:color w:val="000000"/>
                <w:sz w:val="24"/>
                <w:szCs w:val="24"/>
              </w:rPr>
              <w:t xml:space="preserve">Модели-аппликации </w:t>
            </w:r>
            <w:r w:rsidRPr="00892F55">
              <w:rPr>
                <w:rFonts w:ascii="Times New Roman" w:hAnsi="Times New Roman" w:cs="Times New Roman"/>
                <w:color w:val="000000"/>
                <w:sz w:val="24"/>
                <w:szCs w:val="24"/>
              </w:rPr>
              <w:t xml:space="preserve"> </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 xml:space="preserve">4.7 </w:t>
            </w:r>
          </w:p>
        </w:tc>
        <w:tc>
          <w:tcPr>
            <w:tcW w:w="2661"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Размножение различных </w:t>
            </w:r>
            <w:r w:rsidRPr="00892F55">
              <w:rPr>
                <w:rFonts w:ascii="Times New Roman" w:hAnsi="Times New Roman" w:cs="Times New Roman"/>
                <w:color w:val="000000"/>
                <w:sz w:val="24"/>
                <w:szCs w:val="24"/>
              </w:rPr>
              <w:lastRenderedPageBreak/>
              <w:t>групп растений (набор)</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lastRenderedPageBreak/>
              <w:t>Д</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lastRenderedPageBreak/>
              <w:t xml:space="preserve">4.8 </w:t>
            </w:r>
          </w:p>
        </w:tc>
        <w:tc>
          <w:tcPr>
            <w:tcW w:w="2661" w:type="dxa"/>
            <w:tcBorders>
              <w:top w:val="single" w:sz="6" w:space="0" w:color="auto"/>
              <w:left w:val="single" w:sz="6" w:space="0" w:color="auto"/>
              <w:bottom w:val="single" w:sz="6" w:space="0" w:color="auto"/>
              <w:right w:val="single" w:sz="6" w:space="0" w:color="auto"/>
            </w:tcBorders>
            <w:shd w:val="clear" w:color="auto" w:fill="FFFFFF"/>
            <w:vAlign w:val="center"/>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Строение клеток растений и животных</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Cs/>
                <w:color w:val="000000"/>
                <w:sz w:val="24"/>
                <w:szCs w:val="24"/>
              </w:rPr>
              <w:t>Д</w:t>
            </w: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Муляжи</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4.9</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Плодовые тела шляпочных грибов</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4.10</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Набор овощей </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4.11</w:t>
            </w:r>
          </w:p>
        </w:tc>
        <w:tc>
          <w:tcPr>
            <w:tcW w:w="266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color w:val="000000"/>
                <w:sz w:val="24"/>
                <w:szCs w:val="24"/>
              </w:rPr>
              <w:t>Классификация растений и животных (динамическое пособие)</w:t>
            </w:r>
          </w:p>
        </w:tc>
        <w:tc>
          <w:tcPr>
            <w:tcW w:w="939"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901"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sz w:val="24"/>
                <w:szCs w:val="24"/>
              </w:rPr>
              <w:t>р</w:t>
            </w:r>
            <w:proofErr w:type="spellEnd"/>
            <w:proofErr w:type="gramEnd"/>
          </w:p>
        </w:tc>
        <w:tc>
          <w:tcPr>
            <w:tcW w:w="3599"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w:t>
            </w:r>
          </w:p>
        </w:tc>
        <w:tc>
          <w:tcPr>
            <w:tcW w:w="9000" w:type="dxa"/>
            <w:gridSpan w:val="8"/>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b/>
                <w:bCs/>
                <w:color w:val="000000"/>
                <w:sz w:val="24"/>
                <w:szCs w:val="24"/>
              </w:rPr>
              <w:t>НАТУРАЛЬНЫЕ ОБЪЕКТЫ</w:t>
            </w: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5.1.</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b/>
                <w:bCs/>
                <w:i/>
                <w:iCs/>
                <w:color w:val="000000"/>
                <w:sz w:val="24"/>
                <w:szCs w:val="24"/>
              </w:rPr>
              <w:t>Гербарии,</w:t>
            </w:r>
            <w:r w:rsidRPr="00892F55">
              <w:rPr>
                <w:rFonts w:ascii="Times New Roman" w:hAnsi="Times New Roman" w:cs="Times New Roman"/>
                <w:b/>
                <w:bCs/>
                <w:i/>
                <w:iCs/>
                <w:color w:val="000000"/>
                <w:sz w:val="24"/>
                <w:szCs w:val="24"/>
              </w:rPr>
              <w:br/>
            </w:r>
            <w:r w:rsidRPr="00892F55">
              <w:rPr>
                <w:rFonts w:ascii="Times New Roman" w:hAnsi="Times New Roman" w:cs="Times New Roman"/>
                <w:color w:val="000000"/>
                <w:sz w:val="24"/>
                <w:szCs w:val="24"/>
              </w:rPr>
              <w:t>иллюстрирующие морфологические, систематические признаки растений, экологические особенности разных групп</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Используют как раздаточный материал</w:t>
            </w: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b/>
                <w:bCs/>
                <w:i/>
                <w:iCs/>
                <w:color w:val="000000"/>
                <w:sz w:val="24"/>
                <w:szCs w:val="24"/>
              </w:rPr>
              <w:t>Влажные препараты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 xml:space="preserve">5.2 </w:t>
            </w:r>
          </w:p>
        </w:tc>
        <w:tc>
          <w:tcPr>
            <w:tcW w:w="288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Внутреннее строение </w:t>
            </w:r>
            <w:r w:rsidRPr="00892F55">
              <w:rPr>
                <w:rFonts w:ascii="Times New Roman" w:hAnsi="Times New Roman" w:cs="Times New Roman"/>
                <w:i/>
                <w:iCs/>
                <w:color w:val="000000"/>
                <w:sz w:val="24"/>
                <w:szCs w:val="24"/>
              </w:rPr>
              <w:t xml:space="preserve">позвоночных </w:t>
            </w:r>
            <w:r w:rsidRPr="00892F55">
              <w:rPr>
                <w:rFonts w:ascii="Times New Roman" w:hAnsi="Times New Roman" w:cs="Times New Roman"/>
                <w:color w:val="000000"/>
                <w:sz w:val="24"/>
                <w:szCs w:val="24"/>
              </w:rPr>
              <w:t>животных (по классам)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3960" w:type="dxa"/>
            <w:gridSpan w:val="2"/>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p w:rsidR="0092601B" w:rsidRPr="00892F55" w:rsidRDefault="0092601B" w:rsidP="0092601B">
      <w:pPr>
        <w:rPr>
          <w:rFonts w:ascii="Times New Roman" w:hAnsi="Times New Roman" w:cs="Times New Roman"/>
          <w:sz w:val="24"/>
          <w:szCs w:val="24"/>
        </w:rPr>
      </w:pPr>
    </w:p>
    <w:tbl>
      <w:tblPr>
        <w:tblW w:w="12191" w:type="dxa"/>
        <w:tblInd w:w="40" w:type="dxa"/>
        <w:tblLayout w:type="fixed"/>
        <w:tblCellMar>
          <w:left w:w="40" w:type="dxa"/>
          <w:right w:w="40" w:type="dxa"/>
        </w:tblCellMar>
        <w:tblLook w:val="0000"/>
      </w:tblPr>
      <w:tblGrid>
        <w:gridCol w:w="1080"/>
        <w:gridCol w:w="2880"/>
        <w:gridCol w:w="720"/>
        <w:gridCol w:w="720"/>
        <w:gridCol w:w="720"/>
        <w:gridCol w:w="6071"/>
      </w:tblGrid>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lastRenderedPageBreak/>
              <w:t>5.3.</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Строение глаза млекопитающего</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b/>
                <w:bCs/>
                <w:i/>
                <w:iCs/>
                <w:color w:val="000000"/>
                <w:sz w:val="24"/>
                <w:szCs w:val="24"/>
              </w:rPr>
              <w:t>Микропрепараты</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5.4.</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Набор микропрепаратов по ботанике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hRule="exact" w:val="1201"/>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Набор микропрепаратов по зоологии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bCs/>
                <w:color w:val="000000"/>
                <w:sz w:val="24"/>
                <w:szCs w:val="24"/>
              </w:rPr>
              <w:t>р</w:t>
            </w:r>
            <w:proofErr w:type="spellEnd"/>
            <w:proofErr w:type="gramEnd"/>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 xml:space="preserve">5.6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Набор микропрепаратов по разделу «Человек»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 xml:space="preserve">5.7 </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 xml:space="preserve">Набор микропрепаратов по разделу «Животные»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b/>
                <w:sz w:val="24"/>
                <w:szCs w:val="24"/>
              </w:rPr>
            </w:pPr>
            <w:r w:rsidRPr="00892F55">
              <w:rPr>
                <w:rFonts w:ascii="Times New Roman" w:hAnsi="Times New Roman" w:cs="Times New Roman"/>
                <w:b/>
                <w:i/>
                <w:iCs/>
                <w:color w:val="000000"/>
                <w:sz w:val="24"/>
                <w:szCs w:val="24"/>
              </w:rPr>
              <w:t>Коллекции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5.8.</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color w:val="000000"/>
                <w:sz w:val="24"/>
                <w:szCs w:val="24"/>
              </w:rPr>
              <w:t>Вредители сельскохозяйственных культур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color w:val="000000"/>
                <w:sz w:val="24"/>
                <w:szCs w:val="24"/>
              </w:rPr>
            </w:pPr>
            <w:r w:rsidRPr="00892F55">
              <w:rPr>
                <w:rFonts w:ascii="Times New Roman" w:hAnsi="Times New Roman" w:cs="Times New Roman"/>
                <w:color w:val="000000"/>
                <w:sz w:val="24"/>
                <w:szCs w:val="24"/>
              </w:rPr>
              <w:t>5.9</w:t>
            </w:r>
          </w:p>
          <w:p w:rsidR="0092601B" w:rsidRPr="00892F55" w:rsidRDefault="0092601B" w:rsidP="0092601B">
            <w:pPr>
              <w:shd w:val="clear" w:color="auto" w:fill="FFFFFF"/>
              <w:jc w:val="center"/>
              <w:rPr>
                <w:rFonts w:ascii="Times New Roman" w:hAnsi="Times New Roman" w:cs="Times New Roman"/>
                <w:color w:val="000000"/>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color w:val="000000"/>
                <w:sz w:val="24"/>
                <w:szCs w:val="24"/>
              </w:rPr>
            </w:pPr>
            <w:r w:rsidRPr="00892F55">
              <w:rPr>
                <w:rFonts w:ascii="Times New Roman" w:hAnsi="Times New Roman" w:cs="Times New Roman"/>
                <w:sz w:val="24"/>
                <w:szCs w:val="24"/>
              </w:rPr>
              <w:t>Коллекция насекомых</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roofErr w:type="spellStart"/>
            <w:proofErr w:type="gramStart"/>
            <w:r w:rsidRPr="00892F55">
              <w:rPr>
                <w:rFonts w:ascii="Times New Roman" w:hAnsi="Times New Roman" w:cs="Times New Roman"/>
                <w:color w:val="000000"/>
                <w:sz w:val="24"/>
                <w:szCs w:val="24"/>
              </w:rPr>
              <w:t>р</w:t>
            </w:r>
            <w:proofErr w:type="spellEnd"/>
            <w:proofErr w:type="gramEnd"/>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color w:val="000000"/>
                <w:sz w:val="24"/>
                <w:szCs w:val="24"/>
              </w:rPr>
              <w:t>5.10.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roofErr w:type="spellStart"/>
            <w:r w:rsidRPr="00892F55">
              <w:rPr>
                <w:rFonts w:ascii="Times New Roman" w:hAnsi="Times New Roman" w:cs="Times New Roman"/>
                <w:color w:val="000000"/>
                <w:sz w:val="24"/>
                <w:szCs w:val="24"/>
              </w:rPr>
              <w:t>Морфо-экологические</w:t>
            </w:r>
            <w:proofErr w:type="spellEnd"/>
            <w:r w:rsidRPr="00892F55">
              <w:rPr>
                <w:rFonts w:ascii="Times New Roman" w:hAnsi="Times New Roman" w:cs="Times New Roman"/>
                <w:color w:val="000000"/>
                <w:sz w:val="24"/>
                <w:szCs w:val="24"/>
              </w:rPr>
              <w:t xml:space="preserve"> </w:t>
            </w:r>
            <w:proofErr w:type="spellStart"/>
            <w:r w:rsidRPr="00892F55">
              <w:rPr>
                <w:rFonts w:ascii="Times New Roman" w:hAnsi="Times New Roman" w:cs="Times New Roman"/>
                <w:color w:val="000000"/>
                <w:sz w:val="24"/>
                <w:szCs w:val="24"/>
              </w:rPr>
              <w:t>адап-тадии</w:t>
            </w:r>
            <w:proofErr w:type="spellEnd"/>
            <w:r w:rsidRPr="00892F55">
              <w:rPr>
                <w:rFonts w:ascii="Times New Roman" w:hAnsi="Times New Roman" w:cs="Times New Roman"/>
                <w:color w:val="000000"/>
                <w:sz w:val="24"/>
                <w:szCs w:val="24"/>
              </w:rPr>
              <w:t xml:space="preserve"> организмов к среде обитания (форма, </w:t>
            </w:r>
            <w:r w:rsidRPr="00892F55">
              <w:rPr>
                <w:rFonts w:ascii="Times New Roman" w:hAnsi="Times New Roman" w:cs="Times New Roman"/>
                <w:color w:val="000000"/>
                <w:sz w:val="24"/>
                <w:szCs w:val="24"/>
              </w:rPr>
              <w:lastRenderedPageBreak/>
              <w:t xml:space="preserve">окраска </w:t>
            </w:r>
            <w:r w:rsidRPr="00892F55">
              <w:rPr>
                <w:rFonts w:ascii="Times New Roman" w:hAnsi="Times New Roman" w:cs="Times New Roman"/>
                <w:b/>
                <w:bCs/>
                <w:color w:val="000000"/>
                <w:sz w:val="24"/>
                <w:szCs w:val="24"/>
              </w:rPr>
              <w:t>и пр.)</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607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tbl>
      <w:tblPr>
        <w:tblpPr w:leftFromText="180" w:rightFromText="180" w:vertAnchor="text" w:horzAnchor="margin" w:tblpY="88"/>
        <w:tblW w:w="12231" w:type="dxa"/>
        <w:tblLayout w:type="fixed"/>
        <w:tblCellMar>
          <w:left w:w="40" w:type="dxa"/>
          <w:right w:w="40" w:type="dxa"/>
        </w:tblCellMar>
        <w:tblLook w:val="0000"/>
      </w:tblPr>
      <w:tblGrid>
        <w:gridCol w:w="1080"/>
        <w:gridCol w:w="2880"/>
        <w:gridCol w:w="720"/>
        <w:gridCol w:w="720"/>
        <w:gridCol w:w="720"/>
        <w:gridCol w:w="6111"/>
      </w:tblGrid>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sz w:val="24"/>
                <w:szCs w:val="24"/>
              </w:rPr>
              <w:lastRenderedPageBreak/>
              <w:t>5.11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r w:rsidRPr="00892F55">
              <w:rPr>
                <w:rFonts w:ascii="Times New Roman" w:hAnsi="Times New Roman" w:cs="Times New Roman"/>
                <w:iCs/>
                <w:color w:val="000000"/>
                <w:sz w:val="24"/>
                <w:szCs w:val="24"/>
              </w:rPr>
              <w:t>Комнатные растения по экологическим группам</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r w:rsidR="0092601B" w:rsidRPr="00892F55" w:rsidTr="0092601B">
        <w:trPr>
          <w:trHeight w:val="20"/>
        </w:trPr>
        <w:tc>
          <w:tcPr>
            <w:tcW w:w="10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center"/>
              <w:rPr>
                <w:rFonts w:ascii="Times New Roman" w:hAnsi="Times New Roman" w:cs="Times New Roman"/>
                <w:sz w:val="24"/>
                <w:szCs w:val="24"/>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c>
          <w:tcPr>
            <w:tcW w:w="6111" w:type="dxa"/>
            <w:tcBorders>
              <w:top w:val="single" w:sz="6" w:space="0" w:color="auto"/>
              <w:left w:val="single" w:sz="6" w:space="0" w:color="auto"/>
              <w:bottom w:val="single" w:sz="6" w:space="0" w:color="auto"/>
              <w:right w:val="single" w:sz="6" w:space="0" w:color="auto"/>
            </w:tcBorders>
            <w:shd w:val="clear" w:color="auto" w:fill="FFFFFF"/>
          </w:tcPr>
          <w:p w:rsidR="0092601B" w:rsidRPr="00892F55" w:rsidRDefault="0092601B" w:rsidP="0092601B">
            <w:pPr>
              <w:shd w:val="clear" w:color="auto" w:fill="FFFFFF"/>
              <w:jc w:val="both"/>
              <w:rPr>
                <w:rFonts w:ascii="Times New Roman" w:hAnsi="Times New Roman" w:cs="Times New Roman"/>
                <w:sz w:val="24"/>
                <w:szCs w:val="24"/>
              </w:rPr>
            </w:pPr>
          </w:p>
        </w:tc>
      </w:tr>
    </w:tbl>
    <w:p w:rsidR="0092601B" w:rsidRPr="00892F55" w:rsidRDefault="0092601B" w:rsidP="0092601B">
      <w:pPr>
        <w:rPr>
          <w:rFonts w:ascii="Times New Roman" w:hAnsi="Times New Roman" w:cs="Times New Roman"/>
          <w:sz w:val="24"/>
          <w:szCs w:val="24"/>
        </w:rPr>
      </w:pPr>
    </w:p>
    <w:p w:rsidR="0092601B" w:rsidRDefault="0092601B" w:rsidP="0092601B">
      <w:pPr>
        <w:shd w:val="clear" w:color="auto" w:fill="FFFFFF"/>
        <w:ind w:firstLine="720"/>
        <w:jc w:val="both"/>
        <w:rPr>
          <w:rFonts w:ascii="Times New Roman" w:hAnsi="Times New Roman" w:cs="Times New Roman"/>
          <w:color w:val="000000"/>
          <w:sz w:val="24"/>
          <w:szCs w:val="24"/>
        </w:rPr>
      </w:pPr>
    </w:p>
    <w:p w:rsidR="0092601B" w:rsidRDefault="0092601B" w:rsidP="0092601B">
      <w:pPr>
        <w:shd w:val="clear" w:color="auto" w:fill="FFFFFF"/>
        <w:ind w:firstLine="720"/>
        <w:jc w:val="both"/>
        <w:rPr>
          <w:rFonts w:ascii="Times New Roman" w:hAnsi="Times New Roman" w:cs="Times New Roman"/>
          <w:color w:val="000000"/>
          <w:sz w:val="24"/>
          <w:szCs w:val="24"/>
        </w:rPr>
      </w:pPr>
    </w:p>
    <w:p w:rsidR="0092601B" w:rsidRPr="00892F55" w:rsidRDefault="0092601B" w:rsidP="0092601B">
      <w:pPr>
        <w:shd w:val="clear" w:color="auto" w:fill="FFFFFF"/>
        <w:ind w:firstLine="720"/>
        <w:jc w:val="both"/>
        <w:rPr>
          <w:rFonts w:ascii="Times New Roman" w:hAnsi="Times New Roman" w:cs="Times New Roman"/>
          <w:sz w:val="24"/>
          <w:szCs w:val="24"/>
        </w:rPr>
      </w:pPr>
      <w:r w:rsidRPr="00892F55">
        <w:rPr>
          <w:rFonts w:ascii="Times New Roman" w:hAnsi="Times New Roman" w:cs="Times New Roman"/>
          <w:color w:val="000000"/>
          <w:sz w:val="24"/>
          <w:szCs w:val="24"/>
        </w:rPr>
        <w:t>Для характеристики количественных показателей используются следующее символические обозначения:</w:t>
      </w:r>
    </w:p>
    <w:p w:rsidR="0092601B" w:rsidRPr="00892F55" w:rsidRDefault="0092601B" w:rsidP="0092601B">
      <w:pPr>
        <w:shd w:val="clear" w:color="auto" w:fill="FFFFFF"/>
        <w:ind w:firstLine="720"/>
        <w:jc w:val="both"/>
        <w:rPr>
          <w:rFonts w:ascii="Times New Roman" w:hAnsi="Times New Roman" w:cs="Times New Roman"/>
          <w:sz w:val="24"/>
          <w:szCs w:val="24"/>
        </w:rPr>
      </w:pPr>
      <w:r w:rsidRPr="00892F55">
        <w:rPr>
          <w:rFonts w:ascii="Times New Roman" w:hAnsi="Times New Roman" w:cs="Times New Roman"/>
          <w:color w:val="000000"/>
          <w:sz w:val="24"/>
          <w:szCs w:val="24"/>
        </w:rPr>
        <w:t>Д - Демонстрационный экземпляр ,  буквой</w:t>
      </w:r>
      <w:proofErr w:type="gramStart"/>
      <w:r w:rsidRPr="00892F55">
        <w:rPr>
          <w:rFonts w:ascii="Times New Roman" w:hAnsi="Times New Roman" w:cs="Times New Roman"/>
          <w:color w:val="000000"/>
          <w:sz w:val="24"/>
          <w:szCs w:val="24"/>
        </w:rPr>
        <w:t xml:space="preserve"> Д</w:t>
      </w:r>
      <w:proofErr w:type="gramEnd"/>
      <w:r w:rsidRPr="00892F55">
        <w:rPr>
          <w:rFonts w:ascii="Times New Roman" w:hAnsi="Times New Roman" w:cs="Times New Roman"/>
          <w:color w:val="000000"/>
          <w:sz w:val="24"/>
          <w:szCs w:val="24"/>
        </w:rPr>
        <w:t xml:space="preserve"> также обозначается все оборудование, необходимое в единственном экземпляре;</w:t>
      </w:r>
    </w:p>
    <w:p w:rsidR="0092601B" w:rsidRPr="00892F55" w:rsidRDefault="0092601B" w:rsidP="0092601B">
      <w:pPr>
        <w:shd w:val="clear" w:color="auto" w:fill="FFFFFF"/>
        <w:ind w:firstLine="720"/>
        <w:jc w:val="both"/>
        <w:rPr>
          <w:rFonts w:ascii="Times New Roman" w:hAnsi="Times New Roman" w:cs="Times New Roman"/>
          <w:sz w:val="24"/>
          <w:szCs w:val="24"/>
        </w:rPr>
      </w:pPr>
      <w:proofErr w:type="gramStart"/>
      <w:r w:rsidRPr="00892F55">
        <w:rPr>
          <w:rFonts w:ascii="Times New Roman" w:hAnsi="Times New Roman" w:cs="Times New Roman"/>
          <w:color w:val="000000"/>
          <w:sz w:val="24"/>
          <w:szCs w:val="24"/>
        </w:rPr>
        <w:t>Р</w:t>
      </w:r>
      <w:proofErr w:type="gramEnd"/>
      <w:r w:rsidRPr="00892F55">
        <w:rPr>
          <w:rFonts w:ascii="Times New Roman" w:hAnsi="Times New Roman" w:cs="Times New Roman"/>
          <w:color w:val="000000"/>
          <w:sz w:val="24"/>
          <w:szCs w:val="24"/>
        </w:rPr>
        <w:t xml:space="preserve"> - полный комплект (исходя из реальной наполняемости класса) </w:t>
      </w:r>
    </w:p>
    <w:p w:rsidR="0092601B" w:rsidRPr="00892F55" w:rsidRDefault="0092601B" w:rsidP="0092601B">
      <w:pPr>
        <w:shd w:val="clear" w:color="auto" w:fill="FFFFFF"/>
        <w:ind w:firstLine="720"/>
        <w:jc w:val="both"/>
        <w:rPr>
          <w:rFonts w:ascii="Times New Roman" w:hAnsi="Times New Roman" w:cs="Times New Roman"/>
          <w:sz w:val="24"/>
          <w:szCs w:val="24"/>
        </w:rPr>
      </w:pPr>
      <w:r w:rsidRPr="00892F55">
        <w:rPr>
          <w:rFonts w:ascii="Times New Roman" w:hAnsi="Times New Roman" w:cs="Times New Roman"/>
          <w:color w:val="000000"/>
          <w:sz w:val="24"/>
          <w:szCs w:val="24"/>
        </w:rPr>
        <w:t>Ф - комплект для фронтальной работы (примерно в два раза меньше, чем полный комплект, то есть не менее 1 экз. на двух учащихся);</w:t>
      </w:r>
    </w:p>
    <w:p w:rsidR="0092601B" w:rsidRPr="00892F55" w:rsidRDefault="0092601B" w:rsidP="0092601B">
      <w:pPr>
        <w:shd w:val="clear" w:color="auto" w:fill="FFFFFF"/>
        <w:ind w:firstLine="720"/>
        <w:jc w:val="both"/>
        <w:rPr>
          <w:rFonts w:ascii="Times New Roman" w:hAnsi="Times New Roman" w:cs="Times New Roman"/>
          <w:sz w:val="24"/>
          <w:szCs w:val="24"/>
        </w:rPr>
      </w:pPr>
      <w:proofErr w:type="gramStart"/>
      <w:r w:rsidRPr="00892F55">
        <w:rPr>
          <w:rFonts w:ascii="Times New Roman" w:hAnsi="Times New Roman" w:cs="Times New Roman"/>
          <w:color w:val="000000"/>
          <w:sz w:val="24"/>
          <w:szCs w:val="24"/>
        </w:rPr>
        <w:t>П</w:t>
      </w:r>
      <w:proofErr w:type="gramEnd"/>
      <w:r w:rsidRPr="00892F55">
        <w:rPr>
          <w:rFonts w:ascii="Times New Roman" w:hAnsi="Times New Roman" w:cs="Times New Roman"/>
          <w:color w:val="000000"/>
          <w:sz w:val="24"/>
          <w:szCs w:val="24"/>
        </w:rPr>
        <w:t xml:space="preserve"> - комплект, необходимый для практической работы в группах, насчитывающих по несколько учащихся (5-7 экз.).</w:t>
      </w:r>
    </w:p>
    <w:p w:rsidR="0092601B" w:rsidRPr="00892F55" w:rsidRDefault="0092601B" w:rsidP="0092601B">
      <w:pPr>
        <w:ind w:firstLine="720"/>
        <w:jc w:val="both"/>
        <w:rPr>
          <w:rFonts w:ascii="Times New Roman" w:hAnsi="Times New Roman" w:cs="Times New Roman"/>
          <w:sz w:val="24"/>
          <w:szCs w:val="24"/>
        </w:rPr>
      </w:pPr>
    </w:p>
    <w:p w:rsidR="0092601B" w:rsidRPr="00892F55" w:rsidRDefault="0092601B" w:rsidP="0092601B">
      <w:pPr>
        <w:shd w:val="clear" w:color="auto" w:fill="FFFFFF"/>
        <w:jc w:val="center"/>
        <w:rPr>
          <w:rFonts w:ascii="Times New Roman" w:hAnsi="Times New Roman" w:cs="Times New Roman"/>
          <w:b/>
          <w:bCs/>
          <w:color w:val="000000"/>
          <w:sz w:val="24"/>
          <w:szCs w:val="24"/>
        </w:rPr>
      </w:pPr>
    </w:p>
    <w:p w:rsidR="0092601B" w:rsidRPr="00892F55" w:rsidRDefault="0092601B" w:rsidP="0092601B">
      <w:pPr>
        <w:shd w:val="clear" w:color="auto" w:fill="FFFFFF"/>
        <w:jc w:val="center"/>
        <w:rPr>
          <w:rFonts w:ascii="Times New Roman" w:hAnsi="Times New Roman" w:cs="Times New Roman"/>
          <w:b/>
          <w:sz w:val="24"/>
          <w:szCs w:val="24"/>
        </w:rPr>
      </w:pPr>
      <w:r w:rsidRPr="00892F55">
        <w:rPr>
          <w:rFonts w:ascii="Times New Roman" w:hAnsi="Times New Roman" w:cs="Times New Roman"/>
          <w:b/>
          <w:color w:val="000000"/>
          <w:sz w:val="24"/>
          <w:szCs w:val="24"/>
        </w:rPr>
        <w:t>ГЕОГРАФИЯ</w:t>
      </w:r>
    </w:p>
    <w:p w:rsidR="0092601B" w:rsidRPr="00892F55" w:rsidRDefault="0092601B" w:rsidP="0092601B">
      <w:pPr>
        <w:ind w:left="360"/>
        <w:jc w:val="both"/>
        <w:rPr>
          <w:rFonts w:ascii="Times New Roman" w:hAnsi="Times New Roman" w:cs="Times New Roman"/>
          <w:color w:val="000000"/>
          <w:sz w:val="24"/>
          <w:szCs w:val="24"/>
        </w:rPr>
      </w:pPr>
    </w:p>
    <w:p w:rsidR="0092601B" w:rsidRPr="00892F55" w:rsidRDefault="0092601B" w:rsidP="0092601B">
      <w:pPr>
        <w:rPr>
          <w:rFonts w:ascii="Times New Roman" w:hAnsi="Times New Roman" w:cs="Times New Roman"/>
          <w:color w:val="000000"/>
          <w:sz w:val="24"/>
          <w:szCs w:val="24"/>
        </w:rPr>
      </w:pPr>
      <w:r w:rsidRPr="00892F55">
        <w:rPr>
          <w:rFonts w:ascii="Times New Roman" w:hAnsi="Times New Roman" w:cs="Times New Roman"/>
          <w:color w:val="000000"/>
          <w:sz w:val="24"/>
          <w:szCs w:val="24"/>
        </w:rPr>
        <w:t> </w:t>
      </w:r>
    </w:p>
    <w:tbl>
      <w:tblPr>
        <w:tblW w:w="14243" w:type="dxa"/>
        <w:tblCellMar>
          <w:left w:w="0" w:type="dxa"/>
          <w:right w:w="0" w:type="dxa"/>
        </w:tblCellMar>
        <w:tblLook w:val="04A0"/>
      </w:tblPr>
      <w:tblGrid>
        <w:gridCol w:w="847"/>
        <w:gridCol w:w="7899"/>
        <w:gridCol w:w="2858"/>
        <w:gridCol w:w="2639"/>
      </w:tblGrid>
      <w:tr w:rsidR="0092601B" w:rsidRPr="00892F55" w:rsidTr="0092601B">
        <w:trPr>
          <w:cantSplit/>
          <w:trHeight w:val="23"/>
          <w:tblHeader/>
        </w:trPr>
        <w:tc>
          <w:tcPr>
            <w:tcW w:w="84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w:t>
            </w:r>
          </w:p>
        </w:tc>
        <w:tc>
          <w:tcPr>
            <w:tcW w:w="78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Наименование объектов и средств материально-технического обеспечения</w:t>
            </w:r>
          </w:p>
        </w:tc>
        <w:tc>
          <w:tcPr>
            <w:tcW w:w="5497"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Необходимое кол-во</w:t>
            </w:r>
          </w:p>
        </w:tc>
      </w:tr>
      <w:tr w:rsidR="0092601B" w:rsidRPr="00892F55" w:rsidTr="0092601B">
        <w:trPr>
          <w:cantSplit/>
          <w:trHeight w:val="50"/>
          <w:tblHeader/>
        </w:trPr>
        <w:tc>
          <w:tcPr>
            <w:tcW w:w="847" w:type="dxa"/>
            <w:vMerge/>
            <w:tcBorders>
              <w:top w:val="single" w:sz="8" w:space="0" w:color="auto"/>
              <w:left w:val="single" w:sz="8" w:space="0" w:color="auto"/>
              <w:bottom w:val="single" w:sz="8" w:space="0" w:color="auto"/>
              <w:right w:val="single" w:sz="8" w:space="0" w:color="auto"/>
            </w:tcBorders>
            <w:vAlign w:val="center"/>
            <w:hideMark/>
          </w:tcPr>
          <w:p w:rsidR="0092601B" w:rsidRPr="00892F55" w:rsidRDefault="0092601B" w:rsidP="0092601B">
            <w:pPr>
              <w:rPr>
                <w:rFonts w:ascii="Times New Roman" w:hAnsi="Times New Roman" w:cs="Times New Roman"/>
                <w:sz w:val="24"/>
                <w:szCs w:val="24"/>
              </w:rPr>
            </w:pPr>
          </w:p>
        </w:tc>
        <w:tc>
          <w:tcPr>
            <w:tcW w:w="7899" w:type="dxa"/>
            <w:vMerge/>
            <w:tcBorders>
              <w:top w:val="single" w:sz="8" w:space="0" w:color="auto"/>
              <w:left w:val="nil"/>
              <w:bottom w:val="single" w:sz="8" w:space="0" w:color="auto"/>
              <w:right w:val="single" w:sz="8" w:space="0" w:color="auto"/>
            </w:tcBorders>
            <w:vAlign w:val="center"/>
            <w:hideMark/>
          </w:tcPr>
          <w:p w:rsidR="0092601B" w:rsidRPr="00892F55" w:rsidRDefault="0092601B" w:rsidP="0092601B">
            <w:pPr>
              <w:rPr>
                <w:rFonts w:ascii="Times New Roman" w:hAnsi="Times New Roman" w:cs="Times New Roman"/>
                <w:sz w:val="24"/>
                <w:szCs w:val="24"/>
              </w:rPr>
            </w:pPr>
          </w:p>
        </w:tc>
        <w:tc>
          <w:tcPr>
            <w:tcW w:w="285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Основная школа</w:t>
            </w: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Старшая школа</w:t>
            </w:r>
          </w:p>
        </w:tc>
      </w:tr>
      <w:tr w:rsidR="0092601B" w:rsidRPr="00892F55" w:rsidTr="0092601B">
        <w:trPr>
          <w:cantSplit/>
          <w:trHeight w:val="50"/>
          <w:tblHeader/>
        </w:trPr>
        <w:tc>
          <w:tcPr>
            <w:tcW w:w="847" w:type="dxa"/>
            <w:vMerge/>
            <w:tcBorders>
              <w:top w:val="single" w:sz="8" w:space="0" w:color="auto"/>
              <w:left w:val="single" w:sz="8" w:space="0" w:color="auto"/>
              <w:bottom w:val="single" w:sz="8" w:space="0" w:color="auto"/>
              <w:right w:val="single" w:sz="8" w:space="0" w:color="auto"/>
            </w:tcBorders>
            <w:vAlign w:val="center"/>
            <w:hideMark/>
          </w:tcPr>
          <w:p w:rsidR="0092601B" w:rsidRPr="00892F55" w:rsidRDefault="0092601B" w:rsidP="0092601B">
            <w:pPr>
              <w:rPr>
                <w:rFonts w:ascii="Times New Roman" w:hAnsi="Times New Roman" w:cs="Times New Roman"/>
                <w:sz w:val="24"/>
                <w:szCs w:val="24"/>
              </w:rPr>
            </w:pPr>
          </w:p>
        </w:tc>
        <w:tc>
          <w:tcPr>
            <w:tcW w:w="7899" w:type="dxa"/>
            <w:vMerge/>
            <w:tcBorders>
              <w:top w:val="single" w:sz="8" w:space="0" w:color="auto"/>
              <w:left w:val="nil"/>
              <w:bottom w:val="single" w:sz="8" w:space="0" w:color="auto"/>
              <w:right w:val="single" w:sz="8" w:space="0" w:color="auto"/>
            </w:tcBorders>
            <w:vAlign w:val="center"/>
            <w:hideMark/>
          </w:tcPr>
          <w:p w:rsidR="0092601B" w:rsidRPr="00892F55" w:rsidRDefault="0092601B" w:rsidP="0092601B">
            <w:pPr>
              <w:rPr>
                <w:rFonts w:ascii="Times New Roman" w:hAnsi="Times New Roman" w:cs="Times New Roman"/>
                <w:sz w:val="24"/>
                <w:szCs w:val="24"/>
              </w:rPr>
            </w:pPr>
          </w:p>
        </w:tc>
        <w:tc>
          <w:tcPr>
            <w:tcW w:w="2858" w:type="dxa"/>
            <w:vMerge/>
            <w:tcBorders>
              <w:top w:val="nil"/>
              <w:left w:val="nil"/>
              <w:bottom w:val="single" w:sz="8" w:space="0" w:color="auto"/>
              <w:right w:val="single" w:sz="8" w:space="0" w:color="auto"/>
            </w:tcBorders>
            <w:vAlign w:val="center"/>
            <w:hideMark/>
          </w:tcPr>
          <w:p w:rsidR="0092601B" w:rsidRPr="00892F55" w:rsidRDefault="0092601B" w:rsidP="0092601B">
            <w:pPr>
              <w:rPr>
                <w:rFonts w:ascii="Times New Roman" w:hAnsi="Times New Roman" w:cs="Times New Roman"/>
                <w:sz w:val="24"/>
                <w:szCs w:val="24"/>
              </w:rPr>
            </w:pPr>
          </w:p>
        </w:tc>
        <w:tc>
          <w:tcPr>
            <w:tcW w:w="2639" w:type="dxa"/>
            <w:tcBorders>
              <w:top w:val="nil"/>
              <w:left w:val="nil"/>
              <w:bottom w:val="single" w:sz="8" w:space="0" w:color="auto"/>
              <w:right w:val="single" w:sz="4"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Базов.</w:t>
            </w:r>
          </w:p>
        </w:tc>
      </w:tr>
      <w:tr w:rsidR="0092601B" w:rsidRPr="00892F55" w:rsidTr="0092601B">
        <w:trPr>
          <w:trHeight w:val="50"/>
          <w:tblHeader/>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lastRenderedPageBreak/>
              <w:t>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i/>
                <w:iCs/>
                <w:sz w:val="24"/>
                <w:szCs w:val="24"/>
              </w:rPr>
              <w:t>2</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3</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sz w:val="24"/>
                <w:szCs w:val="24"/>
              </w:rPr>
              <w:t>4</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both"/>
              <w:rPr>
                <w:rFonts w:ascii="Times New Roman" w:hAnsi="Times New Roman" w:cs="Times New Roman"/>
                <w:sz w:val="24"/>
                <w:szCs w:val="24"/>
              </w:rPr>
            </w:pPr>
            <w:r w:rsidRPr="00892F55">
              <w:rPr>
                <w:rFonts w:ascii="Times New Roman" w:hAnsi="Times New Roman" w:cs="Times New Roman"/>
                <w:sz w:val="24"/>
                <w:szCs w:val="24"/>
              </w:rPr>
              <w:t>Стандарт общего образования по географии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both"/>
              <w:rPr>
                <w:rFonts w:ascii="Times New Roman" w:hAnsi="Times New Roman" w:cs="Times New Roman"/>
                <w:sz w:val="24"/>
                <w:szCs w:val="24"/>
              </w:rPr>
            </w:pPr>
            <w:r w:rsidRPr="00892F55">
              <w:rPr>
                <w:rFonts w:ascii="Times New Roman" w:hAnsi="Times New Roman" w:cs="Times New Roman"/>
                <w:sz w:val="24"/>
                <w:szCs w:val="24"/>
              </w:rPr>
              <w:t>Стандарт полного среднего образования по географии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both"/>
              <w:rPr>
                <w:rFonts w:ascii="Times New Roman" w:hAnsi="Times New Roman" w:cs="Times New Roman"/>
                <w:sz w:val="24"/>
                <w:szCs w:val="24"/>
              </w:rPr>
            </w:pPr>
            <w:r w:rsidRPr="00892F55">
              <w:rPr>
                <w:rFonts w:ascii="Times New Roman" w:hAnsi="Times New Roman" w:cs="Times New Roman"/>
                <w:sz w:val="24"/>
                <w:szCs w:val="24"/>
              </w:rPr>
              <w:t>Авторские учебные программы по курсам географии основной школы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both"/>
              <w:rPr>
                <w:rFonts w:ascii="Times New Roman" w:hAnsi="Times New Roman" w:cs="Times New Roman"/>
                <w:sz w:val="24"/>
                <w:szCs w:val="24"/>
              </w:rPr>
            </w:pPr>
            <w:r w:rsidRPr="00892F55">
              <w:rPr>
                <w:rFonts w:ascii="Times New Roman" w:hAnsi="Times New Roman" w:cs="Times New Roman"/>
                <w:sz w:val="24"/>
                <w:szCs w:val="24"/>
              </w:rPr>
              <w:t>Авторские учебные программы по курсам географии старшей школы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i/>
                <w:iCs/>
                <w:sz w:val="24"/>
                <w:szCs w:val="24"/>
              </w:rPr>
              <w:t>Библиотечный фонд</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Учебники и учебные пособия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Начальный курс географии.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География. Начальный курс.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География материков и океанов. 7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География России. Природа. 8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География России. Население и хозяйство. 9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География России. Природа и население. 8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Экономическая и социальная география мира. 10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Атласы и контурные карты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Кимы  по географии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Дидактические материалы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Рабочая тетрадь по начальному курсу географии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Рабочая тетрадь по курсу «Материки, океаны, народы, страны»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Рабочая тетрадь по курсу «География России»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К</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Методические рекомендации по начальному курсу географии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Методические рекомендации по курсу «Материки, океаны, народы, страны»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Методические рекомендации по курсу «География России»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19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Методические рекомендации по экономической и социальной географии мира</w:t>
            </w:r>
          </w:p>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i/>
                <w:iCs/>
                <w:sz w:val="24"/>
                <w:szCs w:val="24"/>
              </w:rPr>
              <w:t>Печатные пособия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Таблицы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Растительный мир материков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Карты мира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21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Зоогеографическая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Карта океанов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Климатическая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Климатические пояса и области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Народы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Политическая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Природные зоны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Строение земной коры и полезные ископаемые</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29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Физическая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roofErr w:type="gramStart"/>
            <w:r w:rsidRPr="00892F55">
              <w:rPr>
                <w:rFonts w:ascii="Times New Roman" w:hAnsi="Times New Roman" w:cs="Times New Roman"/>
                <w:sz w:val="24"/>
                <w:szCs w:val="24"/>
              </w:rPr>
              <w:t>Физическая</w:t>
            </w:r>
            <w:proofErr w:type="gramEnd"/>
            <w:r w:rsidRPr="00892F55">
              <w:rPr>
                <w:rFonts w:ascii="Times New Roman" w:hAnsi="Times New Roman" w:cs="Times New Roman"/>
                <w:sz w:val="24"/>
                <w:szCs w:val="24"/>
              </w:rPr>
              <w:t xml:space="preserve"> полушарий</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outlineLvl w:val="1"/>
              <w:rPr>
                <w:rFonts w:ascii="Times New Roman" w:hAnsi="Times New Roman" w:cs="Times New Roman"/>
                <w:b/>
                <w:bCs/>
                <w:sz w:val="24"/>
                <w:szCs w:val="24"/>
              </w:rPr>
            </w:pPr>
            <w:r w:rsidRPr="00892F55">
              <w:rPr>
                <w:rFonts w:ascii="Times New Roman" w:hAnsi="Times New Roman" w:cs="Times New Roman"/>
                <w:sz w:val="24"/>
                <w:szCs w:val="24"/>
              </w:rPr>
              <w:t>Карты материков, их частей и океанов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Австралия и Океания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Антарктида (комплексная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33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Арктика (комплексная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Африка (политическая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Африка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rPr>
              <w:t>природные зоны)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Африка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Евразия (политическая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Евразия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39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Европа (политическая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Европа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Северная Америка (политическая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Северная Америка (климатическая)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Северная Америка (природные зоны)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129"/>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Южная Америка (политическая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Южная Америка (климатическая)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46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both"/>
              <w:rPr>
                <w:rFonts w:ascii="Times New Roman" w:hAnsi="Times New Roman" w:cs="Times New Roman"/>
                <w:sz w:val="24"/>
                <w:szCs w:val="24"/>
              </w:rPr>
            </w:pPr>
            <w:r w:rsidRPr="00892F55">
              <w:rPr>
                <w:rFonts w:ascii="Times New Roman" w:hAnsi="Times New Roman" w:cs="Times New Roman"/>
                <w:sz w:val="24"/>
                <w:szCs w:val="24"/>
              </w:rPr>
              <w:t>Южная Америка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Карты России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Административная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Восточная Сибирь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49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Геологическая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Дальний Восток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Европейский Север России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Западная Сибирь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Климатическая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Легкая и пищевая промышленность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Лесная и целлюлозно-бумажная промышленность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xml:space="preserve"> 56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Машиностроение и металлообработка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Народы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 xml:space="preserve">58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Плотность населения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59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Поволжье (комплексная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Почвенная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Растительности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proofErr w:type="spellStart"/>
            <w:r w:rsidRPr="00892F55">
              <w:rPr>
                <w:rFonts w:ascii="Times New Roman" w:hAnsi="Times New Roman" w:cs="Times New Roman"/>
                <w:bCs/>
                <w:sz w:val="24"/>
                <w:szCs w:val="24"/>
              </w:rPr>
              <w:t>Северо-Запад</w:t>
            </w:r>
            <w:proofErr w:type="spellEnd"/>
            <w:r w:rsidRPr="00892F55">
              <w:rPr>
                <w:rFonts w:ascii="Times New Roman" w:hAnsi="Times New Roman" w:cs="Times New Roman"/>
                <w:bCs/>
                <w:sz w:val="24"/>
                <w:szCs w:val="24"/>
              </w:rPr>
              <w:t xml:space="preserve"> России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Топливная промышленность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Транспорт</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Урал (комплексная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Урал (физическая карта)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Физическая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Химическая промышленность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69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Электроэнергетика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Восточная Сибирь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71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Дальний Восток</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Кавказ</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Полушария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Пояс гор Южной Сибири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Курская область</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Cs/>
                <w:i/>
                <w:iCs/>
                <w:sz w:val="24"/>
                <w:szCs w:val="24"/>
              </w:rPr>
              <w:t>Учебно-практическое и учебно-лабораторное оборудование</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Теллурий</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Компас ученический</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xml:space="preserve"> 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Линейка визирная</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79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ind w:left="150"/>
              <w:outlineLvl w:val="2"/>
              <w:rPr>
                <w:rFonts w:ascii="Times New Roman" w:hAnsi="Times New Roman" w:cs="Times New Roman"/>
                <w:sz w:val="24"/>
                <w:szCs w:val="24"/>
              </w:rPr>
            </w:pPr>
            <w:r w:rsidRPr="00892F55">
              <w:rPr>
                <w:rFonts w:ascii="Times New Roman" w:hAnsi="Times New Roman" w:cs="Times New Roman"/>
                <w:bCs/>
                <w:sz w:val="24"/>
                <w:szCs w:val="24"/>
              </w:rPr>
              <w:t>Угломер школьный</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Модели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80</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roofErr w:type="gramStart"/>
            <w:r w:rsidRPr="00892F55">
              <w:rPr>
                <w:rFonts w:ascii="Times New Roman" w:hAnsi="Times New Roman" w:cs="Times New Roman"/>
                <w:sz w:val="24"/>
                <w:szCs w:val="24"/>
              </w:rPr>
              <w:t xml:space="preserve">Глобус Земли физический (масштаб 1:30 000 </w:t>
            </w:r>
            <w:proofErr w:type="spellStart"/>
            <w:r w:rsidRPr="00892F55">
              <w:rPr>
                <w:rFonts w:ascii="Times New Roman" w:hAnsi="Times New Roman" w:cs="Times New Roman"/>
                <w:sz w:val="24"/>
                <w:szCs w:val="24"/>
              </w:rPr>
              <w:t>000</w:t>
            </w:r>
            <w:proofErr w:type="spellEnd"/>
            <w:proofErr w:type="gramEnd"/>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81</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Глобус Земли политический (масштаб 1:30 000 </w:t>
            </w:r>
            <w:proofErr w:type="spellStart"/>
            <w:r w:rsidRPr="00892F55">
              <w:rPr>
                <w:rFonts w:ascii="Times New Roman" w:hAnsi="Times New Roman" w:cs="Times New Roman"/>
                <w:sz w:val="24"/>
                <w:szCs w:val="24"/>
              </w:rPr>
              <w:t>000</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lastRenderedPageBreak/>
              <w:t>82</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 xml:space="preserve">Глобус Земли физический лабораторный (для раздачи учащимся) (масштаб 1:50 000 </w:t>
            </w:r>
            <w:proofErr w:type="spellStart"/>
            <w:r w:rsidRPr="00892F55">
              <w:rPr>
                <w:rFonts w:ascii="Times New Roman" w:hAnsi="Times New Roman" w:cs="Times New Roman"/>
                <w:sz w:val="24"/>
                <w:szCs w:val="24"/>
              </w:rPr>
              <w:t>000</w:t>
            </w:r>
            <w:proofErr w:type="spellEnd"/>
            <w:r w:rsidRPr="00892F55">
              <w:rPr>
                <w:rFonts w:ascii="Times New Roman" w:hAnsi="Times New Roman" w:cs="Times New Roman"/>
                <w:sz w:val="24"/>
                <w:szCs w:val="24"/>
              </w:rPr>
              <w:t>)</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Ф</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b/>
                <w:bCs/>
                <w:i/>
                <w:iCs/>
                <w:sz w:val="24"/>
                <w:szCs w:val="24"/>
              </w:rPr>
              <w:t>Натуральные объекты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xml:space="preserve"> </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Коллекции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83</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Коллекция горных пород и минералов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84</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Коллекция полезных ископаемых различных типов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cantSplit/>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85</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Коллекция производства:</w:t>
            </w:r>
          </w:p>
          <w:p w:rsidR="0092601B" w:rsidRPr="00892F55" w:rsidRDefault="0092601B" w:rsidP="0092601B">
            <w:pPr>
              <w:ind w:left="360" w:hanging="360"/>
              <w:rPr>
                <w:rFonts w:ascii="Times New Roman" w:hAnsi="Times New Roman" w:cs="Times New Roman"/>
                <w:sz w:val="24"/>
                <w:szCs w:val="24"/>
              </w:rPr>
            </w:pPr>
            <w:r w:rsidRPr="00892F55">
              <w:rPr>
                <w:rFonts w:ascii="Times New Roman" w:hAnsi="Times New Roman" w:cs="Times New Roman"/>
                <w:sz w:val="24"/>
                <w:szCs w:val="24"/>
              </w:rPr>
              <w:t>-          шерстяных тканей</w:t>
            </w:r>
          </w:p>
          <w:p w:rsidR="0092601B" w:rsidRPr="00892F55" w:rsidRDefault="0092601B" w:rsidP="0092601B">
            <w:pPr>
              <w:ind w:left="360" w:hanging="360"/>
              <w:rPr>
                <w:rFonts w:ascii="Times New Roman" w:hAnsi="Times New Roman" w:cs="Times New Roman"/>
                <w:sz w:val="24"/>
                <w:szCs w:val="24"/>
              </w:rPr>
            </w:pPr>
            <w:r w:rsidRPr="00892F55">
              <w:rPr>
                <w:rFonts w:ascii="Times New Roman" w:hAnsi="Times New Roman" w:cs="Times New Roman"/>
                <w:sz w:val="24"/>
                <w:szCs w:val="24"/>
              </w:rPr>
              <w:t>-          шелковых тканей</w:t>
            </w:r>
          </w:p>
          <w:p w:rsidR="0092601B" w:rsidRPr="00892F55" w:rsidRDefault="0092601B" w:rsidP="0092601B">
            <w:pPr>
              <w:ind w:left="360" w:hanging="360"/>
              <w:rPr>
                <w:rFonts w:ascii="Times New Roman" w:hAnsi="Times New Roman" w:cs="Times New Roman"/>
                <w:sz w:val="24"/>
                <w:szCs w:val="24"/>
              </w:rPr>
            </w:pPr>
            <w:r w:rsidRPr="00892F55">
              <w:rPr>
                <w:rFonts w:ascii="Times New Roman" w:hAnsi="Times New Roman" w:cs="Times New Roman"/>
                <w:sz w:val="24"/>
                <w:szCs w:val="24"/>
              </w:rPr>
              <w:t>-          льняных тканей</w:t>
            </w:r>
          </w:p>
          <w:p w:rsidR="0092601B" w:rsidRPr="00892F55" w:rsidRDefault="0092601B" w:rsidP="0092601B">
            <w:pPr>
              <w:numPr>
                <w:ilvl w:val="0"/>
                <w:numId w:val="10"/>
              </w:numPr>
              <w:spacing w:after="0" w:line="240" w:lineRule="auto"/>
              <w:rPr>
                <w:rFonts w:ascii="Times New Roman" w:hAnsi="Times New Roman" w:cs="Times New Roman"/>
                <w:sz w:val="24"/>
                <w:szCs w:val="24"/>
              </w:rPr>
            </w:pPr>
            <w:r w:rsidRPr="00892F55">
              <w:rPr>
                <w:rFonts w:ascii="Times New Roman" w:hAnsi="Times New Roman" w:cs="Times New Roman"/>
                <w:sz w:val="24"/>
                <w:szCs w:val="24"/>
              </w:rPr>
              <w:t>хлопчатобумажных тканей</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86</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Набор раздаточных образцов к коллекции горных пород и минералов</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Ф</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87</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Рельефные  пособия. Макеты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Д</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Вулкан</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Речная долина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Равнина</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Горы</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i/>
                <w:iCs/>
                <w:sz w:val="24"/>
                <w:szCs w:val="24"/>
              </w:rPr>
              <w:t>Гербарии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88</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Гербарий растений природных зон России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89</w:t>
            </w: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Гербарий основных сельскохозяйственных культур, выращиваемых в России</w:t>
            </w: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r>
      <w:tr w:rsidR="0092601B" w:rsidRPr="00892F55" w:rsidTr="0092601B">
        <w:trPr>
          <w:trHeight w:val="50"/>
        </w:trPr>
        <w:tc>
          <w:tcPr>
            <w:tcW w:w="847" w:type="dxa"/>
            <w:tcBorders>
              <w:top w:val="nil"/>
              <w:left w:val="single" w:sz="8" w:space="0" w:color="auto"/>
              <w:bottom w:val="nil"/>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90</w:t>
            </w:r>
          </w:p>
        </w:tc>
        <w:tc>
          <w:tcPr>
            <w:tcW w:w="7899"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r w:rsidRPr="00892F55">
              <w:rPr>
                <w:rFonts w:ascii="Times New Roman" w:hAnsi="Times New Roman" w:cs="Times New Roman"/>
                <w:sz w:val="24"/>
                <w:szCs w:val="24"/>
              </w:rPr>
              <w:t>Гербарий основных сельскохозяйственных культур мира</w:t>
            </w:r>
          </w:p>
        </w:tc>
        <w:tc>
          <w:tcPr>
            <w:tcW w:w="2858"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r w:rsidRPr="00892F55">
              <w:rPr>
                <w:rFonts w:ascii="Times New Roman" w:hAnsi="Times New Roman" w:cs="Times New Roman"/>
                <w:sz w:val="24"/>
                <w:szCs w:val="24"/>
              </w:rPr>
              <w:t> </w:t>
            </w:r>
          </w:p>
        </w:tc>
        <w:tc>
          <w:tcPr>
            <w:tcW w:w="2639"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roofErr w:type="gramStart"/>
            <w:r w:rsidRPr="00892F55">
              <w:rPr>
                <w:rFonts w:ascii="Times New Roman" w:hAnsi="Times New Roman" w:cs="Times New Roman"/>
                <w:sz w:val="24"/>
                <w:szCs w:val="24"/>
              </w:rPr>
              <w:t>П</w:t>
            </w:r>
            <w:proofErr w:type="gramEnd"/>
          </w:p>
        </w:tc>
      </w:tr>
      <w:tr w:rsidR="0092601B" w:rsidRPr="00892F55" w:rsidTr="0092601B">
        <w:trPr>
          <w:trHeight w:val="50"/>
        </w:trPr>
        <w:tc>
          <w:tcPr>
            <w:tcW w:w="847" w:type="dxa"/>
            <w:tcBorders>
              <w:top w:val="nil"/>
              <w:left w:val="single" w:sz="8" w:space="0" w:color="auto"/>
              <w:bottom w:val="nil"/>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
        </w:tc>
        <w:tc>
          <w:tcPr>
            <w:tcW w:w="7899"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
        </w:tc>
        <w:tc>
          <w:tcPr>
            <w:tcW w:w="2858"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nil"/>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r w:rsidR="0092601B" w:rsidRPr="00892F55" w:rsidTr="0092601B">
        <w:trPr>
          <w:trHeight w:val="50"/>
        </w:trPr>
        <w:tc>
          <w:tcPr>
            <w:tcW w:w="8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789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rPr>
                <w:rFonts w:ascii="Times New Roman" w:hAnsi="Times New Roman" w:cs="Times New Roman"/>
                <w:sz w:val="24"/>
                <w:szCs w:val="24"/>
              </w:rPr>
            </w:pPr>
          </w:p>
        </w:tc>
        <w:tc>
          <w:tcPr>
            <w:tcW w:w="2858"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c>
          <w:tcPr>
            <w:tcW w:w="2639" w:type="dxa"/>
            <w:tcBorders>
              <w:top w:val="nil"/>
              <w:left w:val="nil"/>
              <w:bottom w:val="single" w:sz="8" w:space="0" w:color="auto"/>
              <w:right w:val="single" w:sz="8" w:space="0" w:color="auto"/>
            </w:tcBorders>
            <w:tcMar>
              <w:top w:w="0" w:type="dxa"/>
              <w:left w:w="108" w:type="dxa"/>
              <w:bottom w:w="0" w:type="dxa"/>
              <w:right w:w="108" w:type="dxa"/>
            </w:tcMar>
            <w:hideMark/>
          </w:tcPr>
          <w:p w:rsidR="0092601B" w:rsidRPr="00892F55" w:rsidRDefault="0092601B" w:rsidP="0092601B">
            <w:pPr>
              <w:jc w:val="center"/>
              <w:rPr>
                <w:rFonts w:ascii="Times New Roman" w:hAnsi="Times New Roman" w:cs="Times New Roman"/>
                <w:sz w:val="24"/>
                <w:szCs w:val="24"/>
              </w:rPr>
            </w:pPr>
          </w:p>
        </w:tc>
      </w:tr>
    </w:tbl>
    <w:p w:rsidR="0092601B" w:rsidRPr="00892F55" w:rsidRDefault="0092601B" w:rsidP="0092601B">
      <w:pPr>
        <w:shd w:val="clear" w:color="auto" w:fill="FFFFFF"/>
        <w:jc w:val="center"/>
        <w:rPr>
          <w:rFonts w:ascii="Times New Roman" w:hAnsi="Times New Roman" w:cs="Times New Roman"/>
          <w:sz w:val="24"/>
          <w:szCs w:val="24"/>
        </w:rPr>
      </w:pPr>
      <w:r w:rsidRPr="00892F55">
        <w:rPr>
          <w:rFonts w:ascii="Times New Roman" w:hAnsi="Times New Roman" w:cs="Times New Roman"/>
          <w:sz w:val="24"/>
          <w:szCs w:val="24"/>
        </w:rPr>
        <w:br w:type="page"/>
      </w:r>
      <w:r w:rsidRPr="00892F55">
        <w:rPr>
          <w:rFonts w:ascii="Times New Roman" w:hAnsi="Times New Roman" w:cs="Times New Roman"/>
          <w:sz w:val="24"/>
          <w:szCs w:val="24"/>
        </w:rPr>
        <w:lastRenderedPageBreak/>
        <w:t xml:space="preserve"> </w:t>
      </w:r>
    </w:p>
    <w:tbl>
      <w:tblPr>
        <w:tblpPr w:leftFromText="180" w:rightFromText="180" w:horzAnchor="margin" w:tblpY="-915"/>
        <w:tblW w:w="0" w:type="auto"/>
        <w:tblBorders>
          <w:top w:val="single" w:sz="6" w:space="0" w:color="AFAFAF"/>
          <w:left w:val="single" w:sz="6" w:space="0" w:color="AFAFAF"/>
          <w:bottom w:val="single" w:sz="6" w:space="0" w:color="AFAFAF"/>
          <w:right w:val="single" w:sz="6" w:space="0" w:color="AFAFAF"/>
        </w:tblBorders>
        <w:tblCellMar>
          <w:top w:w="15" w:type="dxa"/>
          <w:left w:w="15" w:type="dxa"/>
          <w:bottom w:w="15" w:type="dxa"/>
          <w:right w:w="15" w:type="dxa"/>
        </w:tblCellMar>
        <w:tblLook w:val="04A0"/>
      </w:tblPr>
      <w:tblGrid>
        <w:gridCol w:w="469"/>
        <w:gridCol w:w="2053"/>
        <w:gridCol w:w="10668"/>
        <w:gridCol w:w="1620"/>
      </w:tblGrid>
      <w:tr w:rsidR="0092601B" w:rsidRPr="00892F55" w:rsidTr="0092601B">
        <w:tc>
          <w:tcPr>
            <w:tcW w:w="0" w:type="auto"/>
            <w:gridSpan w:val="4"/>
            <w:tcBorders>
              <w:top w:val="nil"/>
              <w:left w:val="nil"/>
              <w:bottom w:val="nil"/>
              <w:right w:val="nil"/>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b/>
                <w:sz w:val="24"/>
                <w:szCs w:val="24"/>
                <w:lang w:eastAsia="ru-RU"/>
              </w:rPr>
            </w:pPr>
            <w:r w:rsidRPr="00892F55">
              <w:rPr>
                <w:rFonts w:ascii="Times New Roman" w:eastAsia="Times New Roman" w:hAnsi="Times New Roman" w:cs="Times New Roman"/>
                <w:b/>
                <w:sz w:val="24"/>
                <w:szCs w:val="24"/>
                <w:lang w:eastAsia="ru-RU"/>
              </w:rPr>
              <w:t>Спортивное оборудование и инвентарь универсального назначения</w:t>
            </w:r>
            <w:r w:rsidRPr="00892F55">
              <w:rPr>
                <w:rFonts w:ascii="Times New Roman" w:eastAsia="Times New Roman" w:hAnsi="Times New Roman" w:cs="Times New Roman"/>
                <w:b/>
                <w:sz w:val="24"/>
                <w:szCs w:val="24"/>
                <w:lang w:eastAsia="ru-RU"/>
              </w:rPr>
              <w:br/>
              <w:t>(для общефизической подготовки и различных видов спорта)</w:t>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Наименование</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Характеристика и назначение</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Примечание</w:t>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Канат для лазанья</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Используется в работе с </w:t>
            </w:r>
            <w:proofErr w:type="gramStart"/>
            <w:r w:rsidRPr="00892F55">
              <w:rPr>
                <w:rFonts w:ascii="Times New Roman" w:eastAsia="Times New Roman" w:hAnsi="Times New Roman" w:cs="Times New Roman"/>
                <w:sz w:val="24"/>
                <w:szCs w:val="24"/>
                <w:lang w:eastAsia="ru-RU"/>
              </w:rPr>
              <w:t>обучающимися</w:t>
            </w:r>
            <w:proofErr w:type="gramEnd"/>
            <w:r w:rsidRPr="00892F55">
              <w:rPr>
                <w:rFonts w:ascii="Times New Roman" w:eastAsia="Times New Roman" w:hAnsi="Times New Roman" w:cs="Times New Roman"/>
                <w:sz w:val="24"/>
                <w:szCs w:val="24"/>
                <w:lang w:eastAsia="ru-RU"/>
              </w:rPr>
              <w:t xml:space="preserve"> всех возрастных групп.</w:t>
            </w:r>
            <w:r w:rsidRPr="00892F55">
              <w:rPr>
                <w:rFonts w:ascii="Times New Roman" w:eastAsia="Times New Roman" w:hAnsi="Times New Roman" w:cs="Times New Roman"/>
                <w:sz w:val="24"/>
                <w:szCs w:val="24"/>
                <w:lang w:eastAsia="ru-RU"/>
              </w:rPr>
              <w:br/>
              <w:t xml:space="preserve">Длина - 6,5 м, диаметр - 40 мм. Материал - </w:t>
            </w:r>
            <w:proofErr w:type="spellStart"/>
            <w:proofErr w:type="gramStart"/>
            <w:r w:rsidRPr="00892F55">
              <w:rPr>
                <w:rFonts w:ascii="Times New Roman" w:eastAsia="Times New Roman" w:hAnsi="Times New Roman" w:cs="Times New Roman"/>
                <w:sz w:val="24"/>
                <w:szCs w:val="24"/>
                <w:lang w:eastAsia="ru-RU"/>
              </w:rPr>
              <w:t>хлопчато-бумажная</w:t>
            </w:r>
            <w:proofErr w:type="spellEnd"/>
            <w:proofErr w:type="gramEnd"/>
            <w:r w:rsidRPr="00892F55">
              <w:rPr>
                <w:rFonts w:ascii="Times New Roman" w:eastAsia="Times New Roman" w:hAnsi="Times New Roman" w:cs="Times New Roman"/>
                <w:sz w:val="24"/>
                <w:szCs w:val="24"/>
                <w:lang w:eastAsia="ru-RU"/>
              </w:rPr>
              <w:t xml:space="preserve"> пряжа, цвет - белый. Крепление - стальная петля.</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733425"/>
                  <wp:effectExtent l="19050" t="0" r="0" b="0"/>
                  <wp:docPr id="1" name="Рисунок 9" descr="Кана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нат"/>
                          <pic:cNvPicPr>
                            <a:picLocks noChangeAspect="1" noChangeArrowheads="1"/>
                          </pic:cNvPicPr>
                        </pic:nvPicPr>
                        <pic:blipFill>
                          <a:blip r:embed="rId7"/>
                          <a:srcRect/>
                          <a:stretch>
                            <a:fillRect/>
                          </a:stretch>
                        </pic:blipFill>
                        <pic:spPr bwMode="auto">
                          <a:xfrm>
                            <a:off x="0" y="0"/>
                            <a:ext cx="857250" cy="733425"/>
                          </a:xfrm>
                          <a:prstGeom prst="rect">
                            <a:avLst/>
                          </a:prstGeom>
                          <a:noFill/>
                          <a:ln w="9525">
                            <a:noFill/>
                            <a:miter lim="800000"/>
                            <a:headEnd/>
                            <a:tailEnd/>
                          </a:ln>
                        </pic:spPr>
                      </pic:pic>
                    </a:graphicData>
                  </a:graphic>
                </wp:inline>
              </w:drawing>
            </w:r>
          </w:p>
        </w:tc>
      </w:tr>
    </w:tbl>
    <w:p w:rsidR="0092601B" w:rsidRPr="00892F55" w:rsidRDefault="0092601B" w:rsidP="0092601B">
      <w:pPr>
        <w:shd w:val="clear" w:color="auto" w:fill="FFFFFF"/>
        <w:spacing w:before="100" w:beforeAutospacing="1" w:after="100" w:afterAutospacing="1" w:line="240" w:lineRule="auto"/>
        <w:rPr>
          <w:rFonts w:ascii="Times New Roman" w:eastAsia="Times New Roman" w:hAnsi="Times New Roman" w:cs="Times New Roman"/>
          <w:color w:val="34383A"/>
          <w:sz w:val="24"/>
          <w:szCs w:val="24"/>
          <w:lang w:eastAsia="ru-RU"/>
        </w:rPr>
      </w:pPr>
      <w:r w:rsidRPr="00892F55">
        <w:rPr>
          <w:rFonts w:ascii="Times New Roman" w:eastAsia="Times New Roman" w:hAnsi="Times New Roman" w:cs="Times New Roman"/>
          <w:color w:val="34383A"/>
          <w:sz w:val="24"/>
          <w:szCs w:val="24"/>
          <w:lang w:eastAsia="ru-RU"/>
        </w:rPr>
        <w:t> </w:t>
      </w:r>
    </w:p>
    <w:p w:rsidR="0092601B" w:rsidRPr="00892F55" w:rsidRDefault="0092601B" w:rsidP="0092601B">
      <w:pPr>
        <w:shd w:val="clear" w:color="auto" w:fill="FFFFFF"/>
        <w:spacing w:before="100" w:beforeAutospacing="1" w:after="100" w:afterAutospacing="1" w:line="240" w:lineRule="auto"/>
        <w:rPr>
          <w:rFonts w:ascii="Times New Roman" w:eastAsia="Times New Roman" w:hAnsi="Times New Roman" w:cs="Times New Roman"/>
          <w:color w:val="34383A"/>
          <w:sz w:val="24"/>
          <w:szCs w:val="24"/>
          <w:lang w:eastAsia="ru-RU"/>
        </w:rPr>
      </w:pPr>
      <w:r w:rsidRPr="00892F55">
        <w:rPr>
          <w:rFonts w:ascii="Times New Roman" w:eastAsia="Times New Roman" w:hAnsi="Times New Roman" w:cs="Times New Roman"/>
          <w:color w:val="34383A"/>
          <w:sz w:val="24"/>
          <w:szCs w:val="24"/>
          <w:lang w:eastAsia="ru-RU"/>
        </w:rPr>
        <w:t> </w:t>
      </w:r>
    </w:p>
    <w:tbl>
      <w:tblPr>
        <w:tblW w:w="0" w:type="auto"/>
        <w:tblBorders>
          <w:top w:val="single" w:sz="6" w:space="0" w:color="AFAFAF"/>
          <w:left w:val="single" w:sz="6" w:space="0" w:color="AFAFAF"/>
          <w:bottom w:val="single" w:sz="6" w:space="0" w:color="AFAFAF"/>
          <w:right w:val="single" w:sz="6" w:space="0" w:color="AFAFAF"/>
        </w:tblBorders>
        <w:tblCellMar>
          <w:top w:w="15" w:type="dxa"/>
          <w:left w:w="15" w:type="dxa"/>
          <w:bottom w:w="15" w:type="dxa"/>
          <w:right w:w="15" w:type="dxa"/>
        </w:tblCellMar>
        <w:tblLook w:val="04A0"/>
      </w:tblPr>
      <w:tblGrid>
        <w:gridCol w:w="660"/>
        <w:gridCol w:w="2520"/>
        <w:gridCol w:w="10010"/>
        <w:gridCol w:w="1620"/>
      </w:tblGrid>
      <w:tr w:rsidR="0092601B" w:rsidRPr="00892F55" w:rsidTr="0092601B">
        <w:tc>
          <w:tcPr>
            <w:tcW w:w="0" w:type="auto"/>
            <w:gridSpan w:val="4"/>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bookmarkStart w:id="3" w:name="Перечень_и_характеристики_современного_с"/>
            <w:bookmarkEnd w:id="3"/>
            <w:r w:rsidRPr="00892F55">
              <w:rPr>
                <w:rFonts w:ascii="Times New Roman" w:eastAsia="Times New Roman" w:hAnsi="Times New Roman" w:cs="Times New Roman"/>
                <w:sz w:val="24"/>
                <w:szCs w:val="24"/>
                <w:lang w:eastAsia="ru-RU"/>
              </w:rPr>
              <w:t>2. </w:t>
            </w:r>
            <w:hyperlink r:id="rId8" w:history="1">
              <w:r w:rsidRPr="00892F55">
                <w:rPr>
                  <w:rFonts w:ascii="Times New Roman" w:eastAsia="Times New Roman" w:hAnsi="Times New Roman" w:cs="Times New Roman"/>
                  <w:color w:val="3A89C9"/>
                  <w:sz w:val="24"/>
                  <w:szCs w:val="24"/>
                  <w:u w:val="single"/>
                  <w:lang w:eastAsia="ru-RU"/>
                </w:rPr>
                <w:t>Баскетбол</w:t>
              </w:r>
            </w:hyperlink>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2.1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92601B" w:rsidRPr="00892F55">
                <w:rPr>
                  <w:rFonts w:ascii="Times New Roman" w:eastAsia="Times New Roman" w:hAnsi="Times New Roman" w:cs="Times New Roman"/>
                  <w:color w:val="3A89C9"/>
                  <w:sz w:val="24"/>
                  <w:szCs w:val="24"/>
                  <w:u w:val="single"/>
                  <w:lang w:eastAsia="ru-RU"/>
                </w:rPr>
                <w:t>Щит баскетбольный</w:t>
              </w:r>
            </w:hyperlink>
            <w:r w:rsidR="0092601B" w:rsidRPr="00892F55">
              <w:rPr>
                <w:rFonts w:ascii="Times New Roman" w:eastAsia="Times New Roman" w:hAnsi="Times New Roman" w:cs="Times New Roman"/>
                <w:sz w:val="24"/>
                <w:szCs w:val="24"/>
                <w:lang w:eastAsia="ru-RU"/>
              </w:rPr>
              <w:t xml:space="preserve"> 2 </w:t>
            </w:r>
            <w:proofErr w:type="spellStart"/>
            <w:proofErr w:type="gramStart"/>
            <w:r w:rsidR="0092601B"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Щиты могут быть изготовлены из влагостойкой ламинированной фанеры, </w:t>
            </w:r>
            <w:proofErr w:type="spellStart"/>
            <w:r w:rsidRPr="00892F55">
              <w:rPr>
                <w:rFonts w:ascii="Times New Roman" w:eastAsia="Times New Roman" w:hAnsi="Times New Roman" w:cs="Times New Roman"/>
                <w:sz w:val="24"/>
                <w:szCs w:val="24"/>
                <w:lang w:eastAsia="ru-RU"/>
              </w:rPr>
              <w:t>оргкстекла</w:t>
            </w:r>
            <w:proofErr w:type="spellEnd"/>
            <w:r w:rsidRPr="00892F55">
              <w:rPr>
                <w:rFonts w:ascii="Times New Roman" w:eastAsia="Times New Roman" w:hAnsi="Times New Roman" w:cs="Times New Roman"/>
                <w:sz w:val="24"/>
                <w:szCs w:val="24"/>
                <w:lang w:eastAsia="ru-RU"/>
              </w:rPr>
              <w:t xml:space="preserve">, акрила, поликарбоната разной толщины и т.д. Щиты могут быть на металлической раме или без нее. Щиты могут быть цельнометаллическими (антивандальными). Должны иметь посадочные места под баскетбольные кольца и приспособления для крепления. Щиты могут крепиться  на стойку, стену, к потолку. Нижняя часть щита оснащается защитой (П-образной деталью из </w:t>
            </w:r>
            <w:proofErr w:type="spellStart"/>
            <w:r w:rsidRPr="00892F55">
              <w:rPr>
                <w:rFonts w:ascii="Times New Roman" w:eastAsia="Times New Roman" w:hAnsi="Times New Roman" w:cs="Times New Roman"/>
                <w:sz w:val="24"/>
                <w:szCs w:val="24"/>
                <w:lang w:eastAsia="ru-RU"/>
              </w:rPr>
              <w:t>пенополиуретан</w:t>
            </w:r>
            <w:proofErr w:type="spellEnd"/>
            <w:r w:rsidRPr="00892F55">
              <w:rPr>
                <w:rFonts w:ascii="Times New Roman" w:eastAsia="Times New Roman" w:hAnsi="Times New Roman" w:cs="Times New Roman"/>
                <w:sz w:val="24"/>
                <w:szCs w:val="24"/>
                <w:lang w:eastAsia="ru-RU"/>
              </w:rPr>
              <w:t>, фанеры, поролона или другого материала). Защита предназначены для предотвращения порезов и ушибов рук и головы, а так же сохраняет баскетбольные мячи.   </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609600"/>
                  <wp:effectExtent l="19050" t="0" r="0" b="0"/>
                  <wp:docPr id="2" name="Рисунок 49" descr="ba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bas-10..jpg"/>
                          <pic:cNvPicPr>
                            <a:picLocks noChangeAspect="1" noChangeArrowheads="1"/>
                          </pic:cNvPicPr>
                        </pic:nvPicPr>
                        <pic:blipFill>
                          <a:blip r:embed="rId10"/>
                          <a:srcRect/>
                          <a:stretch>
                            <a:fillRect/>
                          </a:stretch>
                        </pic:blipFill>
                        <pic:spPr bwMode="auto">
                          <a:xfrm>
                            <a:off x="0" y="0"/>
                            <a:ext cx="857250" cy="609600"/>
                          </a:xfrm>
                          <a:prstGeom prst="rect">
                            <a:avLst/>
                          </a:prstGeom>
                          <a:noFill/>
                          <a:ln w="9525">
                            <a:noFill/>
                            <a:miter lim="800000"/>
                            <a:headEnd/>
                            <a:tailEnd/>
                          </a:ln>
                        </pic:spPr>
                      </pic:pic>
                    </a:graphicData>
                  </a:graphic>
                </wp:inline>
              </w:drawing>
            </w:r>
            <w:r w:rsidRPr="00892F55">
              <w:rPr>
                <w:rFonts w:ascii="Times New Roman" w:eastAsia="Times New Roman" w:hAnsi="Times New Roman" w:cs="Times New Roman"/>
                <w:sz w:val="24"/>
                <w:szCs w:val="24"/>
                <w:lang w:eastAsia="ru-RU"/>
              </w:rPr>
              <w:br/>
            </w:r>
            <w:r w:rsidRPr="00892F55">
              <w:rPr>
                <w:rFonts w:ascii="Times New Roman" w:eastAsia="Times New Roman" w:hAnsi="Times New Roman" w:cs="Times New Roman"/>
                <w:noProof/>
                <w:sz w:val="24"/>
                <w:szCs w:val="24"/>
                <w:lang w:eastAsia="ru-RU"/>
              </w:rPr>
              <w:drawing>
                <wp:inline distT="0" distB="0" distL="0" distR="0">
                  <wp:extent cx="857250" cy="514350"/>
                  <wp:effectExtent l="19050" t="0" r="0" b="0"/>
                  <wp:docPr id="3" name="Рисунок 50" descr="ba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bas-3..jpg"/>
                          <pic:cNvPicPr>
                            <a:picLocks noChangeAspect="1" noChangeArrowheads="1"/>
                          </pic:cNvPicPr>
                        </pic:nvPicPr>
                        <pic:blipFill>
                          <a:blip r:embed="rId11"/>
                          <a:srcRect/>
                          <a:stretch>
                            <a:fillRect/>
                          </a:stretch>
                        </pic:blipFill>
                        <pic:spPr bwMode="auto">
                          <a:xfrm>
                            <a:off x="0" y="0"/>
                            <a:ext cx="857250" cy="5143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2.1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after="0" w:line="240" w:lineRule="auto"/>
              <w:rPr>
                <w:rFonts w:ascii="Times New Roman" w:eastAsia="Times New Roman" w:hAnsi="Times New Roman" w:cs="Times New Roman"/>
                <w:sz w:val="24"/>
                <w:szCs w:val="24"/>
                <w:lang w:eastAsia="ru-RU"/>
              </w:rPr>
            </w:pPr>
            <w:hyperlink r:id="rId12" w:history="1">
              <w:r w:rsidR="0092601B" w:rsidRPr="00892F55">
                <w:rPr>
                  <w:rFonts w:ascii="Times New Roman" w:eastAsia="Times New Roman" w:hAnsi="Times New Roman" w:cs="Times New Roman"/>
                  <w:color w:val="3A89C9"/>
                  <w:sz w:val="24"/>
                  <w:szCs w:val="24"/>
                  <w:u w:val="single"/>
                  <w:lang w:eastAsia="ru-RU"/>
                </w:rPr>
                <w:t>Кольцо баскетбольное</w:t>
              </w:r>
            </w:hyperlink>
            <w:r w:rsidR="0092601B" w:rsidRPr="00892F55">
              <w:rPr>
                <w:rFonts w:ascii="Times New Roman" w:eastAsia="Times New Roman" w:hAnsi="Times New Roman" w:cs="Times New Roman"/>
                <w:sz w:val="24"/>
                <w:szCs w:val="24"/>
                <w:lang w:eastAsia="ru-RU"/>
              </w:rPr>
              <w:t xml:space="preserve"> 2 </w:t>
            </w:r>
            <w:proofErr w:type="spellStart"/>
            <w:proofErr w:type="gramStart"/>
            <w:r w:rsidR="0092601B"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Кольцо баскетбольное может быть облегчённое, усиленное, амортизированное.</w:t>
            </w:r>
            <w:r w:rsidRPr="00892F55">
              <w:rPr>
                <w:rFonts w:ascii="Times New Roman" w:eastAsia="Times New Roman" w:hAnsi="Times New Roman" w:cs="Times New Roman"/>
                <w:sz w:val="24"/>
                <w:szCs w:val="24"/>
                <w:lang w:eastAsia="ru-RU"/>
              </w:rPr>
              <w:br/>
              <w:t>Кольцо баскетбольное амортизационное имеет механизм, возвращающий кольцо в исходное положение после повисания на нем, препятствующий отрыванию кольца от щита при большой нагрузке. Имеет приспособления для регулирования жесткости.  Кольцо изготавливается из металлического прутка диаметром 16-20 мм. На нижней части баскетбольного кольца должны быть приспособления для крепления сеток, такие, чтобы предотвращать травмы пальцев.</w:t>
            </w:r>
            <w:r w:rsidRPr="00892F55">
              <w:rPr>
                <w:rFonts w:ascii="Times New Roman" w:eastAsia="Times New Roman" w:hAnsi="Times New Roman" w:cs="Times New Roman"/>
                <w:sz w:val="24"/>
                <w:szCs w:val="24"/>
                <w:lang w:eastAsia="ru-RU"/>
              </w:rPr>
              <w:br/>
              <w:t>Кольцо баскетбольное антивандальное отличается от обычного кольца толстостенной трубкой и боковыми рёбрами жёсткости.</w:t>
            </w:r>
            <w:r w:rsidRPr="00892F55">
              <w:rPr>
                <w:rFonts w:ascii="Times New Roman" w:eastAsia="Times New Roman" w:hAnsi="Times New Roman" w:cs="Times New Roman"/>
                <w:sz w:val="24"/>
                <w:szCs w:val="24"/>
                <w:lang w:eastAsia="ru-RU"/>
              </w:rPr>
              <w:br/>
              <w:t xml:space="preserve">Предназначено для использования в спортивных залах и на спортивных площадках для </w:t>
            </w:r>
            <w:r w:rsidRPr="00892F55">
              <w:rPr>
                <w:rFonts w:ascii="Times New Roman" w:eastAsia="Times New Roman" w:hAnsi="Times New Roman" w:cs="Times New Roman"/>
                <w:sz w:val="24"/>
                <w:szCs w:val="24"/>
                <w:lang w:eastAsia="ru-RU"/>
              </w:rPr>
              <w:lastRenderedPageBreak/>
              <w:t>проведения занятий по баскетболу.</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lastRenderedPageBreak/>
              <w:drawing>
                <wp:inline distT="0" distB="0" distL="0" distR="0">
                  <wp:extent cx="857250" cy="685800"/>
                  <wp:effectExtent l="19050" t="0" r="0" b="0"/>
                  <wp:docPr id="4" name="Рисунок 53" descr="kolco-b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kolco-bas-2..jpg"/>
                          <pic:cNvPicPr>
                            <a:picLocks noChangeAspect="1" noChangeArrowheads="1"/>
                          </pic:cNvPicPr>
                        </pic:nvPicPr>
                        <pic:blipFill>
                          <a:blip r:embed="rId13"/>
                          <a:srcRect/>
                          <a:stretch>
                            <a:fillRect/>
                          </a:stretch>
                        </pic:blipFill>
                        <pic:spPr bwMode="auto">
                          <a:xfrm>
                            <a:off x="0" y="0"/>
                            <a:ext cx="857250" cy="68580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lastRenderedPageBreak/>
              <w:t> 2.3 </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after="0" w:line="240" w:lineRule="auto"/>
              <w:rPr>
                <w:rFonts w:ascii="Times New Roman" w:eastAsia="Times New Roman" w:hAnsi="Times New Roman" w:cs="Times New Roman"/>
                <w:sz w:val="24"/>
                <w:szCs w:val="24"/>
                <w:lang w:eastAsia="ru-RU"/>
              </w:rPr>
            </w:pPr>
            <w:hyperlink r:id="rId14" w:history="1">
              <w:r w:rsidR="0092601B" w:rsidRPr="00892F55">
                <w:rPr>
                  <w:rFonts w:ascii="Times New Roman" w:eastAsia="Times New Roman" w:hAnsi="Times New Roman" w:cs="Times New Roman"/>
                  <w:color w:val="3A89C9"/>
                  <w:sz w:val="24"/>
                  <w:szCs w:val="24"/>
                  <w:u w:val="single"/>
                  <w:lang w:eastAsia="ru-RU"/>
                </w:rPr>
                <w:t xml:space="preserve">Мячи баскетбольные 8 </w:t>
              </w:r>
              <w:proofErr w:type="spellStart"/>
              <w:proofErr w:type="gramStart"/>
              <w:r w:rsidR="0092601B" w:rsidRPr="00892F55">
                <w:rPr>
                  <w:rFonts w:ascii="Times New Roman" w:eastAsia="Times New Roman" w:hAnsi="Times New Roman" w:cs="Times New Roman"/>
                  <w:color w:val="3A89C9"/>
                  <w:sz w:val="24"/>
                  <w:szCs w:val="24"/>
                  <w:u w:val="single"/>
                  <w:lang w:eastAsia="ru-RU"/>
                </w:rPr>
                <w:t>шт</w:t>
              </w:r>
              <w:proofErr w:type="spellEnd"/>
              <w:proofErr w:type="gramEnd"/>
              <w:r w:rsidR="0092601B" w:rsidRPr="00892F55">
                <w:rPr>
                  <w:rFonts w:ascii="Times New Roman" w:eastAsia="Times New Roman" w:hAnsi="Times New Roman" w:cs="Times New Roman"/>
                  <w:color w:val="3A89C9"/>
                  <w:sz w:val="24"/>
                  <w:szCs w:val="24"/>
                  <w:u w:val="single"/>
                  <w:lang w:eastAsia="ru-RU"/>
                </w:rPr>
                <w:br/>
              </w:r>
            </w:hyperlink>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roofErr w:type="gramStart"/>
            <w:r w:rsidRPr="00892F55">
              <w:rPr>
                <w:rFonts w:ascii="Times New Roman" w:eastAsia="Times New Roman" w:hAnsi="Times New Roman" w:cs="Times New Roman"/>
                <w:sz w:val="24"/>
                <w:szCs w:val="24"/>
                <w:lang w:eastAsia="ru-RU"/>
              </w:rPr>
              <w:t>Существует 2 типа мячей баскетбольных: для игры в зале и универсальные для игры на улице и в зале.</w:t>
            </w:r>
            <w:proofErr w:type="gramEnd"/>
            <w:r w:rsidRPr="00892F55">
              <w:rPr>
                <w:rFonts w:ascii="Times New Roman" w:eastAsia="Times New Roman" w:hAnsi="Times New Roman" w:cs="Times New Roman"/>
                <w:sz w:val="24"/>
                <w:szCs w:val="24"/>
                <w:lang w:eastAsia="ru-RU"/>
              </w:rPr>
              <w:t> </w:t>
            </w:r>
            <w:r w:rsidRPr="00892F55">
              <w:rPr>
                <w:rFonts w:ascii="Times New Roman" w:eastAsia="Times New Roman" w:hAnsi="Times New Roman" w:cs="Times New Roman"/>
                <w:sz w:val="24"/>
                <w:szCs w:val="24"/>
                <w:lang w:eastAsia="ru-RU"/>
              </w:rPr>
              <w:br/>
              <w:t>Для игры могут быть использованы мячи из любого материала. Не рекомендуется использовать мячи из натуральной кожи для игры на открытых спортивных площадках, так как натуральная кожа быстрее изнашивается на жестких покрытиях, впитывает влагу и мяч утяжеляется.</w:t>
            </w:r>
            <w:r w:rsidRPr="00892F55">
              <w:rPr>
                <w:rFonts w:ascii="Times New Roman" w:eastAsia="Times New Roman" w:hAnsi="Times New Roman" w:cs="Times New Roman"/>
                <w:sz w:val="24"/>
                <w:szCs w:val="24"/>
                <w:lang w:eastAsia="ru-RU"/>
              </w:rPr>
              <w:br/>
              <w:t xml:space="preserve">Подробнее о параметрах </w:t>
            </w:r>
            <w:proofErr w:type="gramStart"/>
            <w:r w:rsidRPr="00892F55">
              <w:rPr>
                <w:rFonts w:ascii="Times New Roman" w:eastAsia="Times New Roman" w:hAnsi="Times New Roman" w:cs="Times New Roman"/>
                <w:sz w:val="24"/>
                <w:szCs w:val="24"/>
                <w:lang w:eastAsia="ru-RU"/>
              </w:rPr>
              <w:t>см</w:t>
            </w:r>
            <w:proofErr w:type="gramEnd"/>
            <w:r w:rsidRPr="00892F55">
              <w:rPr>
                <w:rFonts w:ascii="Times New Roman" w:eastAsia="Times New Roman" w:hAnsi="Times New Roman" w:cs="Times New Roman"/>
                <w:sz w:val="24"/>
                <w:szCs w:val="24"/>
                <w:lang w:eastAsia="ru-RU"/>
              </w:rPr>
              <w:t>. в разделе </w:t>
            </w:r>
            <w:hyperlink r:id="rId15" w:history="1">
              <w:r w:rsidRPr="00892F55">
                <w:rPr>
                  <w:rFonts w:ascii="Times New Roman" w:eastAsia="Times New Roman" w:hAnsi="Times New Roman" w:cs="Times New Roman"/>
                  <w:color w:val="3A89C9"/>
                  <w:sz w:val="24"/>
                  <w:szCs w:val="24"/>
                  <w:u w:val="single"/>
                  <w:lang w:eastAsia="ru-RU"/>
                </w:rPr>
                <w:t>Размеры и назначения мячей</w:t>
              </w:r>
            </w:hyperlink>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857250"/>
                  <wp:effectExtent l="0" t="0" r="0" b="0"/>
                  <wp:docPr id="5" name="Рисунок 58" descr="Мячи баскетболь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Мячи баскетбольные"/>
                          <pic:cNvPicPr>
                            <a:picLocks noChangeAspect="1" noChangeArrowheads="1"/>
                          </pic:cNvPicPr>
                        </pic:nvPicPr>
                        <pic:blipFill>
                          <a:blip r:embed="rId16"/>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r>
      <w:tr w:rsidR="0092601B" w:rsidRPr="00892F55" w:rsidTr="0092601B">
        <w:tc>
          <w:tcPr>
            <w:tcW w:w="0" w:type="auto"/>
            <w:gridSpan w:val="4"/>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bookmarkStart w:id="4" w:name="Стойка_универсальная_(для_волейбола,_бад"/>
            <w:bookmarkEnd w:id="4"/>
            <w:r w:rsidRPr="00892F55">
              <w:rPr>
                <w:rFonts w:ascii="Times New Roman" w:eastAsia="Times New Roman" w:hAnsi="Times New Roman" w:cs="Times New Roman"/>
                <w:sz w:val="24"/>
                <w:szCs w:val="24"/>
                <w:lang w:eastAsia="ru-RU"/>
              </w:rPr>
              <w:t>3. </w:t>
            </w:r>
            <w:hyperlink r:id="rId17" w:history="1">
              <w:r w:rsidRPr="00892F55">
                <w:rPr>
                  <w:rFonts w:ascii="Times New Roman" w:eastAsia="Times New Roman" w:hAnsi="Times New Roman" w:cs="Times New Roman"/>
                  <w:color w:val="3A89C9"/>
                  <w:sz w:val="24"/>
                  <w:szCs w:val="24"/>
                  <w:u w:val="single"/>
                  <w:lang w:eastAsia="ru-RU"/>
                </w:rPr>
                <w:t>Волейбол</w:t>
              </w:r>
            </w:hyperlink>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3.1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Сетка волейбольная 2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roofErr w:type="gramStart"/>
            <w:r w:rsidRPr="00892F55">
              <w:rPr>
                <w:rFonts w:ascii="Times New Roman" w:eastAsia="Times New Roman" w:hAnsi="Times New Roman" w:cs="Times New Roman"/>
                <w:sz w:val="24"/>
                <w:szCs w:val="24"/>
                <w:lang w:eastAsia="ru-RU"/>
              </w:rPr>
              <w:t xml:space="preserve">Длина - 9500 мм; ширина - 1000 мм; размер ячейки – 100х100 мм, толщина нити – 1,5-4,0 мм, материал - хлопчатобумажные, полипропиленовые, </w:t>
            </w:r>
            <w:proofErr w:type="spellStart"/>
            <w:r w:rsidRPr="00892F55">
              <w:rPr>
                <w:rFonts w:ascii="Times New Roman" w:eastAsia="Times New Roman" w:hAnsi="Times New Roman" w:cs="Times New Roman"/>
                <w:sz w:val="24"/>
                <w:szCs w:val="24"/>
                <w:lang w:eastAsia="ru-RU"/>
              </w:rPr>
              <w:t>полвинилхлоридные</w:t>
            </w:r>
            <w:proofErr w:type="spellEnd"/>
            <w:r w:rsidRPr="00892F55">
              <w:rPr>
                <w:rFonts w:ascii="Times New Roman" w:eastAsia="Times New Roman" w:hAnsi="Times New Roman" w:cs="Times New Roman"/>
                <w:sz w:val="24"/>
                <w:szCs w:val="24"/>
                <w:lang w:eastAsia="ru-RU"/>
              </w:rPr>
              <w:t>, полиэтиленовые или капроновые нити.</w:t>
            </w:r>
            <w:proofErr w:type="gramEnd"/>
          </w:p>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Верх и низ сетки обшит прочной синтетической лентой, которая образует верхнюю полоску шириной 5 см.</w:t>
            </w:r>
          </w:p>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Внутри ленты - гибкий металлический (полипропиленовый, </w:t>
            </w:r>
            <w:proofErr w:type="spellStart"/>
            <w:r w:rsidRPr="00892F55">
              <w:rPr>
                <w:rFonts w:ascii="Times New Roman" w:eastAsia="Times New Roman" w:hAnsi="Times New Roman" w:cs="Times New Roman"/>
                <w:sz w:val="24"/>
                <w:szCs w:val="24"/>
                <w:lang w:eastAsia="ru-RU"/>
              </w:rPr>
              <w:t>кевларовый</w:t>
            </w:r>
            <w:proofErr w:type="spellEnd"/>
            <w:r w:rsidRPr="00892F55">
              <w:rPr>
                <w:rFonts w:ascii="Times New Roman" w:eastAsia="Times New Roman" w:hAnsi="Times New Roman" w:cs="Times New Roman"/>
                <w:sz w:val="24"/>
                <w:szCs w:val="24"/>
                <w:lang w:eastAsia="ru-RU"/>
              </w:rPr>
              <w:t>, нейлоновый) трос (длина - 11-14 м), который обеспечивает натяжение верхнего края сетки; нижний край - растягивается шнуром, вшитым в нижнюю полосу сетки.</w:t>
            </w:r>
          </w:p>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619125" cy="857250"/>
                  <wp:effectExtent l="19050" t="0" r="9525" b="0"/>
                  <wp:docPr id="6" name="Рисунок 60" descr="setka_antena_n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setka_antena_nem..jpg"/>
                          <pic:cNvPicPr>
                            <a:picLocks noChangeAspect="1" noChangeArrowheads="1"/>
                          </pic:cNvPicPr>
                        </pic:nvPicPr>
                        <pic:blipFill>
                          <a:blip r:embed="rId18"/>
                          <a:srcRect/>
                          <a:stretch>
                            <a:fillRect/>
                          </a:stretch>
                        </pic:blipFill>
                        <pic:spPr bwMode="auto">
                          <a:xfrm>
                            <a:off x="0" y="0"/>
                            <a:ext cx="619125" cy="8572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3.2</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after="0" w:line="240" w:lineRule="auto"/>
              <w:rPr>
                <w:rFonts w:ascii="Times New Roman" w:eastAsia="Times New Roman" w:hAnsi="Times New Roman" w:cs="Times New Roman"/>
                <w:sz w:val="24"/>
                <w:szCs w:val="24"/>
                <w:lang w:eastAsia="ru-RU"/>
              </w:rPr>
            </w:pPr>
            <w:hyperlink r:id="rId19" w:history="1">
              <w:r w:rsidR="0092601B" w:rsidRPr="00892F55">
                <w:rPr>
                  <w:rFonts w:ascii="Times New Roman" w:eastAsia="Times New Roman" w:hAnsi="Times New Roman" w:cs="Times New Roman"/>
                  <w:color w:val="3A89C9"/>
                  <w:sz w:val="24"/>
                  <w:szCs w:val="24"/>
                  <w:u w:val="single"/>
                  <w:lang w:eastAsia="ru-RU"/>
                </w:rPr>
                <w:t>Мяч волейбольный</w:t>
              </w:r>
            </w:hyperlink>
            <w:r w:rsidR="0092601B" w:rsidRPr="00892F55">
              <w:rPr>
                <w:rFonts w:ascii="Times New Roman" w:eastAsia="Times New Roman" w:hAnsi="Times New Roman" w:cs="Times New Roman"/>
                <w:sz w:val="24"/>
                <w:szCs w:val="24"/>
                <w:lang w:eastAsia="ru-RU"/>
              </w:rPr>
              <w:t xml:space="preserve"> 1 </w:t>
            </w:r>
            <w:proofErr w:type="spellStart"/>
            <w:proofErr w:type="gramStart"/>
            <w:r w:rsidR="0092601B"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Для классического волейбола традиционно используются клееные мячи из синтетических и натуральных материалов. </w:t>
            </w:r>
          </w:p>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Мячи для классического волейбола предназначены, прежде всего, для игры в залах с паркетом или покрытием из специальных синтетических материалов, в редких </w:t>
            </w:r>
            <w:proofErr w:type="gramStart"/>
            <w:r w:rsidRPr="00892F55">
              <w:rPr>
                <w:rFonts w:ascii="Times New Roman" w:eastAsia="Times New Roman" w:hAnsi="Times New Roman" w:cs="Times New Roman"/>
                <w:sz w:val="24"/>
                <w:szCs w:val="24"/>
                <w:lang w:eastAsia="ru-RU"/>
              </w:rPr>
              <w:t>случаях</w:t>
            </w:r>
            <w:proofErr w:type="gramEnd"/>
            <w:r w:rsidRPr="00892F55">
              <w:rPr>
                <w:rFonts w:ascii="Times New Roman" w:eastAsia="Times New Roman" w:hAnsi="Times New Roman" w:cs="Times New Roman"/>
                <w:sz w:val="24"/>
                <w:szCs w:val="24"/>
                <w:lang w:eastAsia="ru-RU"/>
              </w:rPr>
              <w:t xml:space="preserve"> возможно их использование на специально оборудованных уличных площадках. Игра на жестких (например, гаревые площадки) и очень жестких покрытиях (асфальт) крайне нежелательна (в 2-3 раза сокращает срок службы мяча).</w:t>
            </w:r>
          </w:p>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На открытых площадках не рекомендуется использование мяча с покрышкой из натуральной кожи. Возможный вариант материала покрышки - синтетическая полиуретановая кожа, камеры - бутилкаучук.</w:t>
            </w:r>
            <w:r w:rsidRPr="00892F55">
              <w:rPr>
                <w:rFonts w:ascii="Times New Roman" w:eastAsia="Times New Roman" w:hAnsi="Times New Roman" w:cs="Times New Roman"/>
                <w:sz w:val="24"/>
                <w:szCs w:val="24"/>
                <w:lang w:eastAsia="ru-RU"/>
              </w:rPr>
              <w:br/>
              <w:t>Приобретается с учётом использования в залах и на открытых площадках. </w:t>
            </w:r>
            <w:r w:rsidRPr="00892F55">
              <w:rPr>
                <w:rFonts w:ascii="Times New Roman" w:eastAsia="Times New Roman" w:hAnsi="Times New Roman" w:cs="Times New Roman"/>
                <w:sz w:val="24"/>
                <w:szCs w:val="24"/>
                <w:lang w:eastAsia="ru-RU"/>
              </w:rPr>
              <w:br/>
            </w:r>
            <w:r w:rsidRPr="00892F55">
              <w:rPr>
                <w:rFonts w:ascii="Times New Roman" w:eastAsia="Times New Roman" w:hAnsi="Times New Roman" w:cs="Times New Roman"/>
                <w:sz w:val="24"/>
                <w:szCs w:val="24"/>
                <w:lang w:eastAsia="ru-RU"/>
              </w:rPr>
              <w:lastRenderedPageBreak/>
              <w:t xml:space="preserve">Подробнее о параметрах </w:t>
            </w:r>
            <w:proofErr w:type="gramStart"/>
            <w:r w:rsidRPr="00892F55">
              <w:rPr>
                <w:rFonts w:ascii="Times New Roman" w:eastAsia="Times New Roman" w:hAnsi="Times New Roman" w:cs="Times New Roman"/>
                <w:sz w:val="24"/>
                <w:szCs w:val="24"/>
                <w:lang w:eastAsia="ru-RU"/>
              </w:rPr>
              <w:t>см</w:t>
            </w:r>
            <w:proofErr w:type="gramEnd"/>
            <w:r w:rsidRPr="00892F55">
              <w:rPr>
                <w:rFonts w:ascii="Times New Roman" w:eastAsia="Times New Roman" w:hAnsi="Times New Roman" w:cs="Times New Roman"/>
                <w:sz w:val="24"/>
                <w:szCs w:val="24"/>
                <w:lang w:eastAsia="ru-RU"/>
              </w:rPr>
              <w:t>. в разделе </w:t>
            </w:r>
            <w:hyperlink r:id="rId20" w:history="1">
              <w:r w:rsidRPr="00892F55">
                <w:rPr>
                  <w:rFonts w:ascii="Times New Roman" w:eastAsia="Times New Roman" w:hAnsi="Times New Roman" w:cs="Times New Roman"/>
                  <w:color w:val="3A89C9"/>
                  <w:sz w:val="24"/>
                  <w:szCs w:val="24"/>
                  <w:u w:val="single"/>
                  <w:lang w:eastAsia="ru-RU"/>
                </w:rPr>
                <w:t>Размеры и назначения мячей</w:t>
              </w:r>
            </w:hyperlink>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lastRenderedPageBreak/>
              <w:drawing>
                <wp:inline distT="0" distB="0" distL="0" distR="0">
                  <wp:extent cx="857250" cy="819150"/>
                  <wp:effectExtent l="19050" t="0" r="0" b="0"/>
                  <wp:docPr id="7" name="Рисунок 63" descr="Мяч волейбо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Мяч волейбольный"/>
                          <pic:cNvPicPr>
                            <a:picLocks noChangeAspect="1" noChangeArrowheads="1"/>
                          </pic:cNvPicPr>
                        </pic:nvPicPr>
                        <pic:blipFill>
                          <a:blip r:embed="rId21"/>
                          <a:srcRect/>
                          <a:stretch>
                            <a:fillRect/>
                          </a:stretch>
                        </pic:blipFill>
                        <pic:spPr bwMode="auto">
                          <a:xfrm>
                            <a:off x="0" y="0"/>
                            <a:ext cx="857250" cy="8191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lastRenderedPageBreak/>
              <w:t>3.3</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after="0" w:line="240" w:lineRule="auto"/>
              <w:rPr>
                <w:rFonts w:ascii="Times New Roman" w:eastAsia="Times New Roman" w:hAnsi="Times New Roman" w:cs="Times New Roman"/>
                <w:sz w:val="24"/>
                <w:szCs w:val="24"/>
                <w:lang w:eastAsia="ru-RU"/>
              </w:rPr>
            </w:pPr>
            <w:hyperlink r:id="rId22" w:history="1">
              <w:r w:rsidR="0092601B" w:rsidRPr="00892F55">
                <w:rPr>
                  <w:rFonts w:ascii="Times New Roman" w:eastAsia="Times New Roman" w:hAnsi="Times New Roman" w:cs="Times New Roman"/>
                  <w:color w:val="3A89C9"/>
                  <w:sz w:val="24"/>
                  <w:szCs w:val="24"/>
                  <w:u w:val="single"/>
                  <w:lang w:eastAsia="ru-RU"/>
                </w:rPr>
                <w:t>Мяч футбольный (размер 4 и 5)</w:t>
              </w:r>
            </w:hyperlink>
            <w:r w:rsidR="0092601B" w:rsidRPr="00892F55">
              <w:rPr>
                <w:rFonts w:ascii="Times New Roman" w:eastAsia="Times New Roman" w:hAnsi="Times New Roman" w:cs="Times New Roman"/>
                <w:sz w:val="24"/>
                <w:szCs w:val="24"/>
                <w:lang w:eastAsia="ru-RU"/>
              </w:rPr>
              <w:t xml:space="preserve"> 2 </w:t>
            </w:r>
            <w:proofErr w:type="spellStart"/>
            <w:proofErr w:type="gramStart"/>
            <w:r w:rsidR="0092601B"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Для </w:t>
            </w:r>
            <w:proofErr w:type="gramStart"/>
            <w:r w:rsidRPr="00892F55">
              <w:rPr>
                <w:rFonts w:ascii="Times New Roman" w:eastAsia="Times New Roman" w:hAnsi="Times New Roman" w:cs="Times New Roman"/>
                <w:sz w:val="24"/>
                <w:szCs w:val="24"/>
                <w:lang w:eastAsia="ru-RU"/>
              </w:rPr>
              <w:t>обучающихся</w:t>
            </w:r>
            <w:proofErr w:type="gramEnd"/>
            <w:r w:rsidRPr="00892F55">
              <w:rPr>
                <w:rFonts w:ascii="Times New Roman" w:eastAsia="Times New Roman" w:hAnsi="Times New Roman" w:cs="Times New Roman"/>
                <w:sz w:val="24"/>
                <w:szCs w:val="24"/>
                <w:lang w:eastAsia="ru-RU"/>
              </w:rPr>
              <w:t xml:space="preserve"> среднего и старшего школьного возраста.</w:t>
            </w:r>
            <w:r w:rsidRPr="00892F55">
              <w:rPr>
                <w:rFonts w:ascii="Times New Roman" w:eastAsia="Times New Roman" w:hAnsi="Times New Roman" w:cs="Times New Roman"/>
                <w:sz w:val="24"/>
                <w:szCs w:val="24"/>
                <w:lang w:eastAsia="ru-RU"/>
              </w:rPr>
              <w:br/>
              <w:t xml:space="preserve">Должен состоять из водонепроницаемых панелей, сшитых нитками ручным / машинным способом, или </w:t>
            </w:r>
            <w:proofErr w:type="spellStart"/>
            <w:r w:rsidRPr="00892F55">
              <w:rPr>
                <w:rFonts w:ascii="Times New Roman" w:eastAsia="Times New Roman" w:hAnsi="Times New Roman" w:cs="Times New Roman"/>
                <w:sz w:val="24"/>
                <w:szCs w:val="24"/>
                <w:lang w:eastAsia="ru-RU"/>
              </w:rPr>
              <w:t>склееных</w:t>
            </w:r>
            <w:proofErr w:type="spellEnd"/>
            <w:r w:rsidRPr="00892F55">
              <w:rPr>
                <w:rFonts w:ascii="Times New Roman" w:eastAsia="Times New Roman" w:hAnsi="Times New Roman" w:cs="Times New Roman"/>
                <w:sz w:val="24"/>
                <w:szCs w:val="24"/>
                <w:lang w:eastAsia="ru-RU"/>
              </w:rPr>
              <w:t>.</w:t>
            </w:r>
            <w:r w:rsidRPr="00892F55">
              <w:rPr>
                <w:rFonts w:ascii="Times New Roman" w:eastAsia="Times New Roman" w:hAnsi="Times New Roman" w:cs="Times New Roman"/>
                <w:sz w:val="24"/>
                <w:szCs w:val="24"/>
                <w:lang w:eastAsia="ru-RU"/>
              </w:rPr>
              <w:br/>
              <w:t>Материал покрышки - искусственная кожа, полиуретан, поливинилхлорид и другие синтетические материалы.</w:t>
            </w:r>
            <w:r w:rsidRPr="00892F55">
              <w:rPr>
                <w:rFonts w:ascii="Times New Roman" w:eastAsia="Times New Roman" w:hAnsi="Times New Roman" w:cs="Times New Roman"/>
                <w:sz w:val="24"/>
                <w:szCs w:val="24"/>
                <w:lang w:eastAsia="ru-RU"/>
              </w:rPr>
              <w:br/>
              <w:t>Подкладка (между покрышкой и камерой) минимум в 3 слоя: 2 слоя хлопка и 1 слой вискозы.</w:t>
            </w:r>
            <w:r w:rsidRPr="00892F55">
              <w:rPr>
                <w:rFonts w:ascii="Times New Roman" w:eastAsia="Times New Roman" w:hAnsi="Times New Roman" w:cs="Times New Roman"/>
                <w:sz w:val="24"/>
                <w:szCs w:val="24"/>
                <w:lang w:eastAsia="ru-RU"/>
              </w:rPr>
              <w:br/>
              <w:t>Камера - синтетический бутил, латекс, полиуретан.</w:t>
            </w:r>
            <w:r w:rsidRPr="00892F55">
              <w:rPr>
                <w:rFonts w:ascii="Times New Roman" w:eastAsia="Times New Roman" w:hAnsi="Times New Roman" w:cs="Times New Roman"/>
                <w:sz w:val="24"/>
                <w:szCs w:val="24"/>
                <w:lang w:eastAsia="ru-RU"/>
              </w:rPr>
              <w:br/>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533400"/>
                  <wp:effectExtent l="19050" t="0" r="0" b="0"/>
                  <wp:docPr id="8" name="Рисунок 71" descr="Мяч футбо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Мяч футбольный"/>
                          <pic:cNvPicPr>
                            <a:picLocks noChangeAspect="1" noChangeArrowheads="1"/>
                          </pic:cNvPicPr>
                        </pic:nvPicPr>
                        <pic:blipFill>
                          <a:blip r:embed="rId23"/>
                          <a:srcRect/>
                          <a:stretch>
                            <a:fillRect/>
                          </a:stretch>
                        </pic:blipFill>
                        <pic:spPr bwMode="auto">
                          <a:xfrm>
                            <a:off x="0" y="0"/>
                            <a:ext cx="857250" cy="533400"/>
                          </a:xfrm>
                          <a:prstGeom prst="rect">
                            <a:avLst/>
                          </a:prstGeom>
                          <a:noFill/>
                          <a:ln w="9525">
                            <a:noFill/>
                            <a:miter lim="800000"/>
                            <a:headEnd/>
                            <a:tailEnd/>
                          </a:ln>
                        </pic:spPr>
                      </pic:pic>
                    </a:graphicData>
                  </a:graphic>
                </wp:inline>
              </w:drawing>
            </w:r>
          </w:p>
        </w:tc>
      </w:tr>
      <w:tr w:rsidR="0092601B" w:rsidRPr="00892F55" w:rsidTr="0092601B">
        <w:tc>
          <w:tcPr>
            <w:tcW w:w="0" w:type="auto"/>
            <w:gridSpan w:val="4"/>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4. </w:t>
            </w:r>
            <w:hyperlink r:id="rId24" w:history="1">
              <w:r w:rsidRPr="00892F55">
                <w:rPr>
                  <w:rFonts w:ascii="Times New Roman" w:eastAsia="Times New Roman" w:hAnsi="Times New Roman" w:cs="Times New Roman"/>
                  <w:color w:val="3A89C9"/>
                  <w:sz w:val="24"/>
                  <w:szCs w:val="24"/>
                  <w:u w:val="single"/>
                  <w:lang w:eastAsia="ru-RU"/>
                </w:rPr>
                <w:t>Легкая атлетика</w:t>
              </w:r>
            </w:hyperlink>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right"/>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Диск легкоатлетический  3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Легкоатлетический метательный снаряд. Материал изготовления: дерево, пластик, мягкая резина, твёрдая резина, высокопрочный состав стекловолокнистых и углеродистых соединений. Вес - от 0,3 до 2 кг.</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w:t>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4.2</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Метательный снаряд 2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857250"/>
                  <wp:effectExtent l="19050" t="0" r="0" b="0"/>
                  <wp:docPr id="9" name="Рисунок 77" descr="Граната для ме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Граната для метания"/>
                          <pic:cNvPicPr>
                            <a:picLocks noChangeAspect="1" noChangeArrowheads="1"/>
                          </pic:cNvPicPr>
                        </pic:nvPicPr>
                        <pic:blipFill>
                          <a:blip r:embed="rId25"/>
                          <a:srcRect/>
                          <a:stretch>
                            <a:fillRect/>
                          </a:stretch>
                        </pic:blipFill>
                        <pic:spPr bwMode="auto">
                          <a:xfrm>
                            <a:off x="0" y="0"/>
                            <a:ext cx="857250" cy="8572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4.3</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504277" w:rsidP="0092601B">
            <w:pPr>
              <w:spacing w:after="0" w:line="240" w:lineRule="auto"/>
              <w:rPr>
                <w:rFonts w:ascii="Times New Roman" w:eastAsia="Times New Roman" w:hAnsi="Times New Roman" w:cs="Times New Roman"/>
                <w:sz w:val="24"/>
                <w:szCs w:val="24"/>
                <w:lang w:eastAsia="ru-RU"/>
              </w:rPr>
            </w:pPr>
            <w:hyperlink r:id="rId26" w:history="1">
              <w:r w:rsidR="0092601B" w:rsidRPr="00892F55">
                <w:rPr>
                  <w:rFonts w:ascii="Times New Roman" w:eastAsia="Times New Roman" w:hAnsi="Times New Roman" w:cs="Times New Roman"/>
                  <w:color w:val="3A89C9"/>
                  <w:sz w:val="24"/>
                  <w:szCs w:val="24"/>
                  <w:u w:val="single"/>
                  <w:lang w:eastAsia="ru-RU"/>
                </w:rPr>
                <w:t>Конь гимнастический</w:t>
              </w:r>
            </w:hyperlink>
            <w:r w:rsidR="0092601B" w:rsidRPr="00892F55">
              <w:rPr>
                <w:rFonts w:ascii="Times New Roman" w:eastAsia="Times New Roman" w:hAnsi="Times New Roman" w:cs="Times New Roman"/>
                <w:sz w:val="24"/>
                <w:szCs w:val="24"/>
                <w:lang w:eastAsia="ru-RU"/>
              </w:rPr>
              <w:t xml:space="preserve"> 1 </w:t>
            </w:r>
            <w:proofErr w:type="spellStart"/>
            <w:proofErr w:type="gramStart"/>
            <w:r w:rsidR="0092601B"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Конь гимнастический прыжковый переменной высоты с  установочным винтом.</w:t>
            </w:r>
            <w:r w:rsidRPr="00892F55">
              <w:rPr>
                <w:rFonts w:ascii="Times New Roman" w:eastAsia="Times New Roman" w:hAnsi="Times New Roman" w:cs="Times New Roman"/>
                <w:sz w:val="24"/>
                <w:szCs w:val="24"/>
                <w:lang w:eastAsia="ru-RU"/>
              </w:rPr>
              <w:br/>
            </w:r>
            <w:proofErr w:type="gramStart"/>
            <w:r w:rsidRPr="00892F55">
              <w:rPr>
                <w:rFonts w:ascii="Times New Roman" w:eastAsia="Times New Roman" w:hAnsi="Times New Roman" w:cs="Times New Roman"/>
                <w:sz w:val="24"/>
                <w:szCs w:val="24"/>
                <w:lang w:eastAsia="ru-RU"/>
              </w:rPr>
              <w:t>Предназначен</w:t>
            </w:r>
            <w:proofErr w:type="gramEnd"/>
            <w:r w:rsidRPr="00892F55">
              <w:rPr>
                <w:rFonts w:ascii="Times New Roman" w:eastAsia="Times New Roman" w:hAnsi="Times New Roman" w:cs="Times New Roman"/>
                <w:sz w:val="24"/>
                <w:szCs w:val="24"/>
                <w:lang w:eastAsia="ru-RU"/>
              </w:rPr>
              <w:t xml:space="preserve"> для выполнения гимнастических упражнений.</w:t>
            </w:r>
            <w:r w:rsidRPr="00892F55">
              <w:rPr>
                <w:rFonts w:ascii="Times New Roman" w:eastAsia="Times New Roman" w:hAnsi="Times New Roman" w:cs="Times New Roman"/>
                <w:sz w:val="24"/>
                <w:szCs w:val="24"/>
                <w:lang w:eastAsia="ru-RU"/>
              </w:rPr>
              <w:br/>
              <w:t>Длина корпуса - 90 см, ширина корпуса - 35 см, высота корпуса - 28 см, высота корпуса над полом - 90-135 см (с интервалом по 50 мм).</w:t>
            </w:r>
            <w:r w:rsidRPr="00892F55">
              <w:rPr>
                <w:rFonts w:ascii="Times New Roman" w:eastAsia="Times New Roman" w:hAnsi="Times New Roman" w:cs="Times New Roman"/>
                <w:sz w:val="24"/>
                <w:szCs w:val="24"/>
                <w:lang w:eastAsia="ru-RU"/>
              </w:rPr>
              <w:br/>
              <w:t>Комплектуется устройством для крепления к полу.</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571500" cy="857250"/>
                  <wp:effectExtent l="19050" t="0" r="0" b="0"/>
                  <wp:docPr id="10" name="Рисунок 93" descr="kon-koz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kon-kozel-..jpg"/>
                          <pic:cNvPicPr>
                            <a:picLocks noChangeAspect="1" noChangeArrowheads="1"/>
                          </pic:cNvPicPr>
                        </pic:nvPicPr>
                        <pic:blipFill>
                          <a:blip r:embed="rId27"/>
                          <a:srcRect/>
                          <a:stretch>
                            <a:fillRect/>
                          </a:stretch>
                        </pic:blipFill>
                        <pic:spPr bwMode="auto">
                          <a:xfrm>
                            <a:off x="0" y="0"/>
                            <a:ext cx="571500" cy="8572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4.4</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Перекладина гимнастическая 1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92F55">
              <w:rPr>
                <w:rFonts w:ascii="Times New Roman" w:eastAsia="Times New Roman" w:hAnsi="Times New Roman" w:cs="Times New Roman"/>
                <w:sz w:val="24"/>
                <w:szCs w:val="24"/>
                <w:lang w:eastAsia="ru-RU"/>
              </w:rPr>
              <w:t>Предназначена</w:t>
            </w:r>
            <w:proofErr w:type="gramEnd"/>
            <w:r w:rsidRPr="00892F55">
              <w:rPr>
                <w:rFonts w:ascii="Times New Roman" w:eastAsia="Times New Roman" w:hAnsi="Times New Roman" w:cs="Times New Roman"/>
                <w:sz w:val="24"/>
                <w:szCs w:val="24"/>
                <w:lang w:eastAsia="ru-RU"/>
              </w:rPr>
              <w:t xml:space="preserve"> для выполнения гимнастических упражнений.</w:t>
            </w:r>
            <w:r w:rsidRPr="00892F55">
              <w:rPr>
                <w:rFonts w:ascii="Times New Roman" w:eastAsia="Times New Roman" w:hAnsi="Times New Roman" w:cs="Times New Roman"/>
                <w:sz w:val="24"/>
                <w:szCs w:val="24"/>
                <w:lang w:eastAsia="ru-RU"/>
              </w:rPr>
              <w:br/>
              <w:t xml:space="preserve">Виды: </w:t>
            </w:r>
            <w:proofErr w:type="spellStart"/>
            <w:r w:rsidRPr="00892F55">
              <w:rPr>
                <w:rFonts w:ascii="Times New Roman" w:eastAsia="Times New Roman" w:hAnsi="Times New Roman" w:cs="Times New Roman"/>
                <w:sz w:val="24"/>
                <w:szCs w:val="24"/>
                <w:lang w:eastAsia="ru-RU"/>
              </w:rPr>
              <w:t>пристенная</w:t>
            </w:r>
            <w:proofErr w:type="spellEnd"/>
            <w:r w:rsidRPr="00892F55">
              <w:rPr>
                <w:rFonts w:ascii="Times New Roman" w:eastAsia="Times New Roman" w:hAnsi="Times New Roman" w:cs="Times New Roman"/>
                <w:sz w:val="24"/>
                <w:szCs w:val="24"/>
                <w:lang w:eastAsia="ru-RU"/>
              </w:rPr>
              <w:t xml:space="preserve"> </w:t>
            </w:r>
            <w:proofErr w:type="gramStart"/>
            <w:r w:rsidRPr="00892F55">
              <w:rPr>
                <w:rFonts w:ascii="Times New Roman" w:eastAsia="Times New Roman" w:hAnsi="Times New Roman" w:cs="Times New Roman"/>
                <w:sz w:val="24"/>
                <w:szCs w:val="24"/>
                <w:lang w:eastAsia="ru-RU"/>
              </w:rPr>
              <w:t>разновысотная</w:t>
            </w:r>
            <w:proofErr w:type="gramEnd"/>
            <w:r w:rsidRPr="00892F55">
              <w:rPr>
                <w:rFonts w:ascii="Times New Roman" w:eastAsia="Times New Roman" w:hAnsi="Times New Roman" w:cs="Times New Roman"/>
                <w:sz w:val="24"/>
                <w:szCs w:val="24"/>
                <w:lang w:eastAsia="ru-RU"/>
              </w:rPr>
              <w:t xml:space="preserve"> на стакане, </w:t>
            </w:r>
            <w:proofErr w:type="spellStart"/>
            <w:r w:rsidRPr="00892F55">
              <w:rPr>
                <w:rFonts w:ascii="Times New Roman" w:eastAsia="Times New Roman" w:hAnsi="Times New Roman" w:cs="Times New Roman"/>
                <w:sz w:val="24"/>
                <w:szCs w:val="24"/>
                <w:lang w:eastAsia="ru-RU"/>
              </w:rPr>
              <w:t>отдельностоящая</w:t>
            </w:r>
            <w:proofErr w:type="spellEnd"/>
            <w:r w:rsidRPr="00892F55">
              <w:rPr>
                <w:rFonts w:ascii="Times New Roman" w:eastAsia="Times New Roman" w:hAnsi="Times New Roman" w:cs="Times New Roman"/>
                <w:sz w:val="24"/>
                <w:szCs w:val="24"/>
                <w:lang w:eastAsia="ru-RU"/>
              </w:rPr>
              <w:t xml:space="preserve"> разновысотная на стаканах, разновысотная универсальная на растяжках.</w:t>
            </w:r>
            <w:r w:rsidRPr="00892F55">
              <w:rPr>
                <w:rFonts w:ascii="Times New Roman" w:eastAsia="Times New Roman" w:hAnsi="Times New Roman" w:cs="Times New Roman"/>
                <w:sz w:val="24"/>
                <w:szCs w:val="24"/>
                <w:lang w:eastAsia="ru-RU"/>
              </w:rPr>
              <w:br/>
              <w:t xml:space="preserve">Диапазон регулировки высоты перекладины обеспечивает возможность выполнения занятий </w:t>
            </w:r>
            <w:r w:rsidRPr="00892F55">
              <w:rPr>
                <w:rFonts w:ascii="Times New Roman" w:eastAsia="Times New Roman" w:hAnsi="Times New Roman" w:cs="Times New Roman"/>
                <w:sz w:val="24"/>
                <w:szCs w:val="24"/>
                <w:lang w:eastAsia="ru-RU"/>
              </w:rPr>
              <w:lastRenderedPageBreak/>
              <w:t>на ней разными возрастными группами обучающихся.</w:t>
            </w:r>
            <w:r w:rsidRPr="00892F55">
              <w:rPr>
                <w:rFonts w:ascii="Times New Roman" w:eastAsia="Times New Roman" w:hAnsi="Times New Roman" w:cs="Times New Roman"/>
                <w:sz w:val="24"/>
                <w:szCs w:val="24"/>
                <w:lang w:eastAsia="ru-RU"/>
              </w:rPr>
              <w:br/>
              <w:t>Высота от пола до стержня (планки</w:t>
            </w:r>
            <w:proofErr w:type="gramStart"/>
            <w:r w:rsidRPr="00892F55">
              <w:rPr>
                <w:rFonts w:ascii="Times New Roman" w:eastAsia="Times New Roman" w:hAnsi="Times New Roman" w:cs="Times New Roman"/>
                <w:sz w:val="24"/>
                <w:szCs w:val="24"/>
                <w:lang w:eastAsia="ru-RU"/>
              </w:rPr>
              <w:t xml:space="preserve"> )</w:t>
            </w:r>
            <w:proofErr w:type="gramEnd"/>
            <w:r w:rsidRPr="00892F55">
              <w:rPr>
                <w:rFonts w:ascii="Times New Roman" w:eastAsia="Times New Roman" w:hAnsi="Times New Roman" w:cs="Times New Roman"/>
                <w:sz w:val="24"/>
                <w:szCs w:val="24"/>
                <w:lang w:eastAsia="ru-RU"/>
              </w:rPr>
              <w:t xml:space="preserve"> - 1450-2550 мм, интервалы регулировки по высоте стержня - 50-200 мм, длина стержня между головками стоек (в свету) - 2400 мм, диаметр стержня - 28 мм.</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lastRenderedPageBreak/>
              <w:t> </w:t>
            </w:r>
          </w:p>
        </w:tc>
      </w:tr>
      <w:tr w:rsidR="0092601B" w:rsidRPr="00892F55" w:rsidTr="0092601B">
        <w:tc>
          <w:tcPr>
            <w:tcW w:w="0" w:type="auto"/>
            <w:gridSpan w:val="4"/>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lastRenderedPageBreak/>
              <w:t>5. </w:t>
            </w:r>
            <w:hyperlink r:id="rId28" w:history="1">
              <w:r w:rsidRPr="00892F55">
                <w:rPr>
                  <w:rFonts w:ascii="Times New Roman" w:eastAsia="Times New Roman" w:hAnsi="Times New Roman" w:cs="Times New Roman"/>
                  <w:color w:val="3A89C9"/>
                  <w:sz w:val="24"/>
                  <w:szCs w:val="24"/>
                  <w:u w:val="single"/>
                  <w:lang w:eastAsia="ru-RU"/>
                </w:rPr>
                <w:t>Художественная гимнастика</w:t>
              </w:r>
            </w:hyperlink>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5.1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Мат гимнастический 3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Применяется в качестве мягкого и упругого покрытия на пол при выполнении физических упражнений.</w:t>
            </w:r>
            <w:r w:rsidRPr="00892F55">
              <w:rPr>
                <w:rFonts w:ascii="Times New Roman" w:eastAsia="Times New Roman" w:hAnsi="Times New Roman" w:cs="Times New Roman"/>
                <w:sz w:val="24"/>
                <w:szCs w:val="24"/>
                <w:lang w:eastAsia="ru-RU"/>
              </w:rPr>
              <w:br/>
              <w:t xml:space="preserve">Размер - 2x1x0,1 м. Состоит из чехла (тент, ПВХ, искусственная кожа) и набивки на основе </w:t>
            </w:r>
            <w:proofErr w:type="spellStart"/>
            <w:r w:rsidRPr="00892F55">
              <w:rPr>
                <w:rFonts w:ascii="Times New Roman" w:eastAsia="Times New Roman" w:hAnsi="Times New Roman" w:cs="Times New Roman"/>
                <w:sz w:val="24"/>
                <w:szCs w:val="24"/>
                <w:lang w:eastAsia="ru-RU"/>
              </w:rPr>
              <w:t>пенополиуретана</w:t>
            </w:r>
            <w:proofErr w:type="spellEnd"/>
            <w:r w:rsidRPr="00892F55">
              <w:rPr>
                <w:rFonts w:ascii="Times New Roman" w:eastAsia="Times New Roman" w:hAnsi="Times New Roman" w:cs="Times New Roman"/>
                <w:sz w:val="24"/>
                <w:szCs w:val="24"/>
                <w:lang w:eastAsia="ru-RU"/>
              </w:rPr>
              <w:t xml:space="preserve"> (поролона) плотностью 25 г/см</w:t>
            </w:r>
            <w:r w:rsidRPr="00892F55">
              <w:rPr>
                <w:rFonts w:ascii="Times New Roman" w:eastAsia="Times New Roman" w:hAnsi="Times New Roman" w:cs="Times New Roman"/>
                <w:sz w:val="24"/>
                <w:szCs w:val="24"/>
                <w:vertAlign w:val="superscript"/>
                <w:lang w:eastAsia="ru-RU"/>
              </w:rPr>
              <w:t>3</w:t>
            </w:r>
            <w:r w:rsidRPr="00892F55">
              <w:rPr>
                <w:rFonts w:ascii="Times New Roman" w:eastAsia="Times New Roman" w:hAnsi="Times New Roman" w:cs="Times New Roman"/>
                <w:sz w:val="24"/>
                <w:szCs w:val="24"/>
                <w:lang w:eastAsia="ru-RU"/>
              </w:rPr>
              <w:t>.</w:t>
            </w:r>
            <w:r w:rsidRPr="00892F55">
              <w:rPr>
                <w:rFonts w:ascii="Times New Roman" w:eastAsia="Times New Roman" w:hAnsi="Times New Roman" w:cs="Times New Roman"/>
                <w:sz w:val="24"/>
                <w:szCs w:val="24"/>
                <w:lang w:eastAsia="ru-RU"/>
              </w:rPr>
              <w:br/>
              <w:t>Для удобства переноски предусмотрены ручки.</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noProof/>
                <w:sz w:val="24"/>
                <w:szCs w:val="24"/>
                <w:lang w:eastAsia="ru-RU"/>
              </w:rPr>
              <w:drawing>
                <wp:inline distT="0" distB="0" distL="0" distR="0">
                  <wp:extent cx="857250" cy="590550"/>
                  <wp:effectExtent l="19050" t="0" r="0" b="0"/>
                  <wp:docPr id="11" name="Рисунок 95" descr="М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М75"/>
                          <pic:cNvPicPr>
                            <a:picLocks noChangeAspect="1" noChangeArrowheads="1"/>
                          </pic:cNvPicPr>
                        </pic:nvPicPr>
                        <pic:blipFill>
                          <a:blip r:embed="rId29"/>
                          <a:srcRect/>
                          <a:stretch>
                            <a:fillRect/>
                          </a:stretch>
                        </pic:blipFill>
                        <pic:spPr bwMode="auto">
                          <a:xfrm>
                            <a:off x="0" y="0"/>
                            <a:ext cx="857250" cy="590550"/>
                          </a:xfrm>
                          <a:prstGeom prst="rect">
                            <a:avLst/>
                          </a:prstGeom>
                          <a:noFill/>
                          <a:ln w="9525">
                            <a:noFill/>
                            <a:miter lim="800000"/>
                            <a:headEnd/>
                            <a:tailEnd/>
                          </a:ln>
                        </pic:spPr>
                      </pic:pic>
                    </a:graphicData>
                  </a:graphic>
                </wp:inline>
              </w:drawing>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5.2</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Обруч гимнастический 2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Один из спортивных снарядов в упражнениях по </w:t>
            </w:r>
            <w:proofErr w:type="spellStart"/>
            <w:r w:rsidRPr="00892F55">
              <w:rPr>
                <w:rFonts w:ascii="Times New Roman" w:eastAsia="Times New Roman" w:hAnsi="Times New Roman" w:cs="Times New Roman"/>
                <w:sz w:val="24"/>
                <w:szCs w:val="24"/>
                <w:lang w:eastAsia="ru-RU"/>
              </w:rPr>
              <w:t>художественнойгимнастике</w:t>
            </w:r>
            <w:proofErr w:type="spellEnd"/>
            <w:r w:rsidRPr="00892F55">
              <w:rPr>
                <w:rFonts w:ascii="Times New Roman" w:eastAsia="Times New Roman" w:hAnsi="Times New Roman" w:cs="Times New Roman"/>
                <w:sz w:val="24"/>
                <w:szCs w:val="24"/>
                <w:lang w:eastAsia="ru-RU"/>
              </w:rPr>
              <w:t>.</w:t>
            </w:r>
            <w:r w:rsidRPr="00892F55">
              <w:rPr>
                <w:rFonts w:ascii="Times New Roman" w:eastAsia="Times New Roman" w:hAnsi="Times New Roman" w:cs="Times New Roman"/>
                <w:sz w:val="24"/>
                <w:szCs w:val="24"/>
                <w:lang w:eastAsia="ru-RU"/>
              </w:rPr>
              <w:br/>
            </w:r>
            <w:proofErr w:type="gramStart"/>
            <w:r w:rsidRPr="00892F55">
              <w:rPr>
                <w:rFonts w:ascii="Times New Roman" w:eastAsia="Times New Roman" w:hAnsi="Times New Roman" w:cs="Times New Roman"/>
                <w:sz w:val="24"/>
                <w:szCs w:val="24"/>
                <w:lang w:eastAsia="ru-RU"/>
              </w:rPr>
              <w:t>Внутренний диаметр - 900 мм, диаметр трубы - 14 мм, материал - алюминий, сталь, пластмасса.</w:t>
            </w:r>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w:t>
            </w: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5.3</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Скакалки 6 </w:t>
            </w:r>
            <w:proofErr w:type="spellStart"/>
            <w:proofErr w:type="gramStart"/>
            <w:r w:rsidRPr="00892F55">
              <w:rPr>
                <w:rFonts w:ascii="Times New Roman" w:eastAsia="Times New Roman" w:hAnsi="Times New Roman" w:cs="Times New Roman"/>
                <w:sz w:val="24"/>
                <w:szCs w:val="24"/>
                <w:lang w:eastAsia="ru-RU"/>
              </w:rPr>
              <w:t>шт</w:t>
            </w:r>
            <w:proofErr w:type="spellEnd"/>
            <w:proofErr w:type="gramEnd"/>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before="100" w:beforeAutospacing="1" w:after="100" w:afterAutospacing="1" w:line="240" w:lineRule="auto"/>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6.Лыжный спорт</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6.1</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Лыжи 25 пар</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jc w:val="center"/>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6.2</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Пики 25пар</w:t>
            </w: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0" w:type="auto"/>
            <w:tcBorders>
              <w:top w:val="single" w:sz="6" w:space="0" w:color="AFAFAF"/>
              <w:left w:val="single" w:sz="6" w:space="0" w:color="AFAFAF"/>
              <w:bottom w:val="single" w:sz="6" w:space="0" w:color="AFAFAF"/>
              <w:right w:val="single" w:sz="6" w:space="0" w:color="AFAFAF"/>
            </w:tcBorders>
            <w:tcMar>
              <w:top w:w="120" w:type="dxa"/>
              <w:left w:w="120" w:type="dxa"/>
              <w:bottom w:w="120" w:type="dxa"/>
              <w:right w:w="120" w:type="dxa"/>
            </w:tcMar>
            <w:vAlign w:val="center"/>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bl>
    <w:p w:rsidR="0092601B" w:rsidRPr="00892F55" w:rsidRDefault="0092601B" w:rsidP="0092601B">
      <w:pPr>
        <w:jc w:val="center"/>
        <w:rPr>
          <w:rFonts w:ascii="Times New Roman" w:eastAsia="Calibri" w:hAnsi="Times New Roman" w:cs="Times New Roman"/>
          <w:b/>
          <w:sz w:val="24"/>
          <w:szCs w:val="24"/>
        </w:rPr>
      </w:pPr>
      <w:r w:rsidRPr="00892F55">
        <w:rPr>
          <w:rFonts w:ascii="Times New Roman" w:eastAsia="Calibri" w:hAnsi="Times New Roman" w:cs="Times New Roman"/>
          <w:b/>
          <w:sz w:val="24"/>
          <w:szCs w:val="24"/>
        </w:rPr>
        <w:t>Иностранный язык</w:t>
      </w:r>
    </w:p>
    <w:p w:rsidR="0092601B" w:rsidRPr="00892F55" w:rsidRDefault="0092601B" w:rsidP="0092601B">
      <w:pPr>
        <w:rPr>
          <w:rFonts w:ascii="Times New Roman" w:eastAsia="Calibri" w:hAnsi="Times New Roman" w:cs="Times New Roman"/>
          <w:b/>
          <w:sz w:val="24"/>
          <w:szCs w:val="24"/>
        </w:rPr>
      </w:pPr>
    </w:p>
    <w:tbl>
      <w:tblPr>
        <w:tblW w:w="0" w:type="auto"/>
        <w:tblLayout w:type="fixed"/>
        <w:tblLook w:val="0000"/>
      </w:tblPr>
      <w:tblGrid>
        <w:gridCol w:w="8724"/>
        <w:gridCol w:w="5432"/>
      </w:tblGrid>
      <w:tr w:rsidR="0092601B" w:rsidRPr="00892F55" w:rsidTr="0092601B">
        <w:trPr>
          <w:trHeight w:val="136"/>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b/>
                <w:sz w:val="24"/>
                <w:szCs w:val="24"/>
              </w:rPr>
            </w:pPr>
            <w:r w:rsidRPr="00892F55">
              <w:rPr>
                <w:rFonts w:ascii="Times New Roman" w:eastAsia="Calibri" w:hAnsi="Times New Roman" w:cs="Times New Roman"/>
                <w:b/>
                <w:sz w:val="24"/>
                <w:szCs w:val="24"/>
              </w:rPr>
              <w:t>Наименование</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b/>
                <w:sz w:val="24"/>
                <w:szCs w:val="24"/>
              </w:rPr>
              <w:t>Количество</w:t>
            </w:r>
          </w:p>
        </w:tc>
      </w:tr>
      <w:tr w:rsidR="0092601B" w:rsidRPr="00892F55" w:rsidTr="0092601B">
        <w:trPr>
          <w:trHeight w:val="136"/>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Стол учительский</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495"/>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 xml:space="preserve">Стул учительский </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481"/>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Столы ученические </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6</w:t>
            </w:r>
          </w:p>
        </w:tc>
      </w:tr>
      <w:tr w:rsidR="0092601B" w:rsidRPr="00892F55" w:rsidTr="0092601B">
        <w:trPr>
          <w:trHeight w:val="481"/>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Стулья ученические </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12</w:t>
            </w:r>
          </w:p>
        </w:tc>
      </w:tr>
      <w:tr w:rsidR="0092601B" w:rsidRPr="00892F55" w:rsidTr="0092601B">
        <w:trPr>
          <w:trHeight w:val="481"/>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Книжные шкафы</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481"/>
        </w:trPr>
        <w:tc>
          <w:tcPr>
            <w:tcW w:w="8724"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Школьная доска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410"/>
        </w:trPr>
        <w:tc>
          <w:tcPr>
            <w:tcW w:w="8724" w:type="dxa"/>
            <w:tcBorders>
              <w:top w:val="single" w:sz="4" w:space="0" w:color="000000"/>
              <w:left w:val="single" w:sz="4" w:space="0" w:color="000000"/>
              <w:bottom w:val="single" w:sz="4" w:space="0" w:color="auto"/>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Плакаты </w:t>
            </w:r>
          </w:p>
        </w:tc>
        <w:tc>
          <w:tcPr>
            <w:tcW w:w="5432" w:type="dxa"/>
            <w:tcBorders>
              <w:top w:val="single" w:sz="4" w:space="0" w:color="000000"/>
              <w:left w:val="single" w:sz="4" w:space="0" w:color="000000"/>
              <w:bottom w:val="single" w:sz="4" w:space="0" w:color="auto"/>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trHeight w:val="156"/>
        </w:trPr>
        <w:tc>
          <w:tcPr>
            <w:tcW w:w="8724" w:type="dxa"/>
            <w:tcBorders>
              <w:top w:val="single" w:sz="4" w:space="0" w:color="auto"/>
              <w:left w:val="single" w:sz="4" w:space="0" w:color="000000"/>
              <w:bottom w:val="single" w:sz="4" w:space="0" w:color="000000"/>
              <w:right w:val="single" w:sz="4" w:space="0" w:color="000000"/>
            </w:tcBorders>
            <w:shd w:val="clear" w:color="auto" w:fill="auto"/>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Лингафонный аппарат</w:t>
            </w:r>
          </w:p>
        </w:tc>
        <w:tc>
          <w:tcPr>
            <w:tcW w:w="5432" w:type="dxa"/>
            <w:tcBorders>
              <w:top w:val="single" w:sz="4" w:space="0" w:color="auto"/>
              <w:left w:val="single" w:sz="4" w:space="0" w:color="000000"/>
              <w:bottom w:val="single" w:sz="4" w:space="0" w:color="000000"/>
              <w:right w:val="single" w:sz="4" w:space="0" w:color="000000"/>
            </w:tcBorders>
            <w:shd w:val="clear" w:color="auto" w:fill="auto"/>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6</w:t>
            </w:r>
          </w:p>
        </w:tc>
      </w:tr>
    </w:tbl>
    <w:p w:rsidR="0092601B" w:rsidRPr="00892F55" w:rsidRDefault="0092601B" w:rsidP="0092601B">
      <w:pPr>
        <w:shd w:val="clear" w:color="auto" w:fill="FFFFFF"/>
        <w:rPr>
          <w:rFonts w:ascii="Times New Roman" w:hAnsi="Times New Roman" w:cs="Times New Roman"/>
          <w:sz w:val="24"/>
          <w:szCs w:val="24"/>
        </w:rPr>
      </w:pPr>
    </w:p>
    <w:p w:rsidR="0092601B" w:rsidRPr="00892F55" w:rsidRDefault="0092601B" w:rsidP="0092601B">
      <w:pPr>
        <w:shd w:val="clear" w:color="auto" w:fill="FFFFFF"/>
        <w:jc w:val="center"/>
        <w:rPr>
          <w:rFonts w:ascii="Times New Roman" w:hAnsi="Times New Roman" w:cs="Times New Roman"/>
          <w:b/>
          <w:color w:val="000000"/>
          <w:sz w:val="24"/>
          <w:szCs w:val="24"/>
        </w:rPr>
      </w:pPr>
      <w:r w:rsidRPr="00892F55">
        <w:rPr>
          <w:rFonts w:ascii="Times New Roman" w:hAnsi="Times New Roman" w:cs="Times New Roman"/>
          <w:b/>
          <w:color w:val="000000"/>
          <w:sz w:val="24"/>
          <w:szCs w:val="24"/>
        </w:rPr>
        <w:t>Кабинет Истории</w:t>
      </w:r>
    </w:p>
    <w:p w:rsidR="0092601B" w:rsidRPr="00892F55" w:rsidRDefault="0092601B" w:rsidP="0092601B">
      <w:pPr>
        <w:rPr>
          <w:rFonts w:ascii="Times New Roman" w:hAnsi="Times New Roman" w:cs="Times New Roman"/>
          <w:sz w:val="24"/>
          <w:szCs w:val="24"/>
        </w:rPr>
      </w:pPr>
    </w:p>
    <w:p w:rsidR="0092601B" w:rsidRPr="00892F55" w:rsidRDefault="0092601B" w:rsidP="0092601B">
      <w:pPr>
        <w:pStyle w:val="ae"/>
        <w:numPr>
          <w:ilvl w:val="0"/>
          <w:numId w:val="12"/>
        </w:numPr>
        <w:rPr>
          <w:rFonts w:ascii="Times New Roman" w:hAnsi="Times New Roman" w:cs="Times New Roman"/>
          <w:sz w:val="24"/>
          <w:szCs w:val="24"/>
        </w:rPr>
      </w:pPr>
      <w:r w:rsidRPr="00892F55">
        <w:rPr>
          <w:rFonts w:ascii="Times New Roman" w:hAnsi="Times New Roman" w:cs="Times New Roman"/>
          <w:sz w:val="24"/>
          <w:szCs w:val="24"/>
        </w:rPr>
        <w:t>Генеалогическое древо основных русских родов. 862-1917 год.</w:t>
      </w:r>
    </w:p>
    <w:p w:rsidR="0092601B" w:rsidRPr="00892F55" w:rsidRDefault="0092601B" w:rsidP="0092601B">
      <w:pPr>
        <w:pStyle w:val="ae"/>
        <w:jc w:val="center"/>
        <w:rPr>
          <w:rFonts w:ascii="Times New Roman" w:hAnsi="Times New Roman" w:cs="Times New Roman"/>
          <w:b/>
          <w:sz w:val="24"/>
          <w:szCs w:val="24"/>
        </w:rPr>
      </w:pPr>
      <w:r w:rsidRPr="00892F55">
        <w:rPr>
          <w:rFonts w:ascii="Times New Roman" w:hAnsi="Times New Roman" w:cs="Times New Roman"/>
          <w:b/>
          <w:sz w:val="24"/>
          <w:szCs w:val="24"/>
        </w:rPr>
        <w:t>Исторические  карты:</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Образование русского централизованного государства.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Борьба народов нашей страны с иноземными завоевателями в </w:t>
      </w:r>
      <w:r w:rsidRPr="00892F55">
        <w:rPr>
          <w:rFonts w:ascii="Times New Roman" w:hAnsi="Times New Roman" w:cs="Times New Roman"/>
          <w:sz w:val="24"/>
          <w:szCs w:val="24"/>
          <w:lang w:val="en-US"/>
        </w:rPr>
        <w:t>XIII</w:t>
      </w:r>
      <w:r w:rsidRPr="00892F55">
        <w:rPr>
          <w:rFonts w:ascii="Times New Roman" w:hAnsi="Times New Roman" w:cs="Times New Roman"/>
          <w:sz w:val="24"/>
          <w:szCs w:val="24"/>
        </w:rPr>
        <w:t xml:space="preserve"> веке.</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Европа в </w:t>
      </w:r>
      <w:r w:rsidRPr="00892F55">
        <w:rPr>
          <w:rFonts w:ascii="Times New Roman" w:hAnsi="Times New Roman" w:cs="Times New Roman"/>
          <w:sz w:val="24"/>
          <w:szCs w:val="24"/>
          <w:lang w:val="en-US"/>
        </w:rPr>
        <w:t>XVI</w:t>
      </w:r>
      <w:r w:rsidRPr="00892F55">
        <w:rPr>
          <w:rFonts w:ascii="Times New Roman" w:hAnsi="Times New Roman" w:cs="Times New Roman"/>
          <w:sz w:val="24"/>
          <w:szCs w:val="24"/>
        </w:rPr>
        <w:t xml:space="preserve">- в первой половине </w:t>
      </w:r>
      <w:r w:rsidRPr="00892F55">
        <w:rPr>
          <w:rFonts w:ascii="Times New Roman" w:hAnsi="Times New Roman" w:cs="Times New Roman"/>
          <w:sz w:val="24"/>
          <w:szCs w:val="24"/>
          <w:lang w:val="en-US"/>
        </w:rPr>
        <w:t>XVII</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Римская империя в </w:t>
      </w:r>
      <w:r w:rsidRPr="00892F55">
        <w:rPr>
          <w:rFonts w:ascii="Times New Roman" w:hAnsi="Times New Roman" w:cs="Times New Roman"/>
          <w:sz w:val="24"/>
          <w:szCs w:val="24"/>
          <w:lang w:val="en-US"/>
        </w:rPr>
        <w:t>IV</w:t>
      </w:r>
      <w:r w:rsidRPr="00892F55">
        <w:rPr>
          <w:rFonts w:ascii="Times New Roman" w:hAnsi="Times New Roman" w:cs="Times New Roman"/>
          <w:sz w:val="24"/>
          <w:szCs w:val="24"/>
        </w:rPr>
        <w:t>-</w:t>
      </w:r>
      <w:r w:rsidRPr="00892F55">
        <w:rPr>
          <w:rFonts w:ascii="Times New Roman" w:hAnsi="Times New Roman" w:cs="Times New Roman"/>
          <w:sz w:val="24"/>
          <w:szCs w:val="24"/>
          <w:lang w:val="en-US"/>
        </w:rPr>
        <w:t>V</w:t>
      </w:r>
      <w:r w:rsidRPr="00892F55">
        <w:rPr>
          <w:rFonts w:ascii="Times New Roman" w:hAnsi="Times New Roman" w:cs="Times New Roman"/>
          <w:sz w:val="24"/>
          <w:szCs w:val="24"/>
        </w:rPr>
        <w:t xml:space="preserve"> веках. Падение Западной Римской империи.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Европа в 50-60-</w:t>
      </w:r>
      <w:r w:rsidRPr="00892F55">
        <w:rPr>
          <w:rFonts w:ascii="Times New Roman" w:hAnsi="Times New Roman" w:cs="Times New Roman"/>
          <w:sz w:val="24"/>
          <w:szCs w:val="24"/>
          <w:lang w:val="en-US"/>
        </w:rPr>
        <w:t>x</w:t>
      </w:r>
      <w:r w:rsidRPr="00892F55">
        <w:rPr>
          <w:rFonts w:ascii="Times New Roman" w:hAnsi="Times New Roman" w:cs="Times New Roman"/>
          <w:sz w:val="24"/>
          <w:szCs w:val="24"/>
        </w:rPr>
        <w:t xml:space="preserve"> годах </w:t>
      </w:r>
      <w:r w:rsidRPr="00892F55">
        <w:rPr>
          <w:rFonts w:ascii="Times New Roman" w:hAnsi="Times New Roman" w:cs="Times New Roman"/>
          <w:sz w:val="24"/>
          <w:szCs w:val="24"/>
          <w:lang w:val="en-US"/>
        </w:rPr>
        <w:t>XIX</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Древнерусское государство </w:t>
      </w:r>
      <w:proofErr w:type="gramStart"/>
      <w:r w:rsidRPr="00892F55">
        <w:rPr>
          <w:rFonts w:ascii="Times New Roman" w:hAnsi="Times New Roman" w:cs="Times New Roman"/>
          <w:sz w:val="24"/>
          <w:szCs w:val="24"/>
        </w:rPr>
        <w:t>-К</w:t>
      </w:r>
      <w:proofErr w:type="gramEnd"/>
      <w:r w:rsidRPr="00892F55">
        <w:rPr>
          <w:rFonts w:ascii="Times New Roman" w:hAnsi="Times New Roman" w:cs="Times New Roman"/>
          <w:sz w:val="24"/>
          <w:szCs w:val="24"/>
        </w:rPr>
        <w:t xml:space="preserve">иевская Русь в </w:t>
      </w:r>
      <w:r w:rsidRPr="00892F55">
        <w:rPr>
          <w:rFonts w:ascii="Times New Roman" w:hAnsi="Times New Roman" w:cs="Times New Roman"/>
          <w:sz w:val="24"/>
          <w:szCs w:val="24"/>
          <w:lang w:val="en-US"/>
        </w:rPr>
        <w:t>IX</w:t>
      </w:r>
      <w:r w:rsidRPr="00892F55">
        <w:rPr>
          <w:rFonts w:ascii="Times New Roman" w:hAnsi="Times New Roman" w:cs="Times New Roman"/>
          <w:sz w:val="24"/>
          <w:szCs w:val="24"/>
        </w:rPr>
        <w:t xml:space="preserve">-начале </w:t>
      </w:r>
      <w:r w:rsidRPr="00892F55">
        <w:rPr>
          <w:rFonts w:ascii="Times New Roman" w:hAnsi="Times New Roman" w:cs="Times New Roman"/>
          <w:sz w:val="24"/>
          <w:szCs w:val="24"/>
          <w:lang w:val="en-US"/>
        </w:rPr>
        <w:t>XII</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Гражданская война в США 1861-1865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Первобытн</w:t>
      </w:r>
      <w:proofErr w:type="gramStart"/>
      <w:r w:rsidRPr="00892F55">
        <w:rPr>
          <w:rFonts w:ascii="Times New Roman" w:hAnsi="Times New Roman" w:cs="Times New Roman"/>
          <w:sz w:val="24"/>
          <w:szCs w:val="24"/>
        </w:rPr>
        <w:t>о-</w:t>
      </w:r>
      <w:proofErr w:type="gramEnd"/>
      <w:r w:rsidRPr="00892F55">
        <w:rPr>
          <w:rFonts w:ascii="Times New Roman" w:hAnsi="Times New Roman" w:cs="Times New Roman"/>
          <w:sz w:val="24"/>
          <w:szCs w:val="24"/>
        </w:rPr>
        <w:t xml:space="preserve"> общинный строй и Древнейшие государства на территории нашей страны.</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Европа в </w:t>
      </w:r>
      <w:r w:rsidRPr="00892F55">
        <w:rPr>
          <w:rFonts w:ascii="Times New Roman" w:hAnsi="Times New Roman" w:cs="Times New Roman"/>
          <w:sz w:val="24"/>
          <w:szCs w:val="24"/>
          <w:lang w:val="en-US"/>
        </w:rPr>
        <w:t>VIII</w:t>
      </w:r>
      <w:r w:rsidRPr="00892F55">
        <w:rPr>
          <w:rFonts w:ascii="Times New Roman" w:hAnsi="Times New Roman" w:cs="Times New Roman"/>
          <w:sz w:val="24"/>
          <w:szCs w:val="24"/>
        </w:rPr>
        <w:t>-</w:t>
      </w:r>
      <w:r w:rsidRPr="00892F55">
        <w:rPr>
          <w:rFonts w:ascii="Times New Roman" w:hAnsi="Times New Roman" w:cs="Times New Roman"/>
          <w:sz w:val="24"/>
          <w:szCs w:val="24"/>
          <w:lang w:val="en-US"/>
        </w:rPr>
        <w:t>XI</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Рост территории государства в древности.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Арабы в </w:t>
      </w:r>
      <w:r w:rsidRPr="00892F55">
        <w:rPr>
          <w:rFonts w:ascii="Times New Roman" w:hAnsi="Times New Roman" w:cs="Times New Roman"/>
          <w:sz w:val="24"/>
          <w:szCs w:val="24"/>
          <w:lang w:val="en-US"/>
        </w:rPr>
        <w:t>VII</w:t>
      </w:r>
      <w:r w:rsidRPr="00892F55">
        <w:rPr>
          <w:rFonts w:ascii="Times New Roman" w:hAnsi="Times New Roman" w:cs="Times New Roman"/>
          <w:sz w:val="24"/>
          <w:szCs w:val="24"/>
        </w:rPr>
        <w:t>-</w:t>
      </w:r>
      <w:r w:rsidRPr="00892F55">
        <w:rPr>
          <w:rFonts w:ascii="Times New Roman" w:hAnsi="Times New Roman" w:cs="Times New Roman"/>
          <w:sz w:val="24"/>
          <w:szCs w:val="24"/>
          <w:lang w:val="en-US"/>
        </w:rPr>
        <w:t>XI</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lastRenderedPageBreak/>
        <w:t xml:space="preserve"> Гражданская война.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Франкское государство в </w:t>
      </w:r>
      <w:r w:rsidRPr="00892F55">
        <w:rPr>
          <w:rFonts w:ascii="Times New Roman" w:hAnsi="Times New Roman" w:cs="Times New Roman"/>
          <w:sz w:val="24"/>
          <w:szCs w:val="24"/>
          <w:lang w:val="en-US"/>
        </w:rPr>
        <w:t>V</w:t>
      </w:r>
      <w:r w:rsidRPr="00892F55">
        <w:rPr>
          <w:rFonts w:ascii="Times New Roman" w:hAnsi="Times New Roman" w:cs="Times New Roman"/>
          <w:sz w:val="24"/>
          <w:szCs w:val="24"/>
        </w:rPr>
        <w:t xml:space="preserve">-середине </w:t>
      </w:r>
      <w:r w:rsidRPr="00892F55">
        <w:rPr>
          <w:rFonts w:ascii="Times New Roman" w:hAnsi="Times New Roman" w:cs="Times New Roman"/>
          <w:sz w:val="24"/>
          <w:szCs w:val="24"/>
          <w:lang w:val="en-US"/>
        </w:rPr>
        <w:t>IX</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Политическая карта мира.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Великая Отечественная война Советского союза 1941-45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Российская империя при Петре </w:t>
      </w:r>
      <w:r w:rsidRPr="00892F55">
        <w:rPr>
          <w:rFonts w:ascii="Times New Roman" w:hAnsi="Times New Roman" w:cs="Times New Roman"/>
          <w:sz w:val="24"/>
          <w:szCs w:val="24"/>
          <w:lang w:val="en-US"/>
        </w:rPr>
        <w:t>I</w:t>
      </w:r>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Великая Октябрьская социалистическая революция.</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Первая мировая война с 1914 по 1918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Древняя Греция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rPr>
        <w:t xml:space="preserve">до середины </w:t>
      </w:r>
      <w:r w:rsidRPr="00892F55">
        <w:rPr>
          <w:rFonts w:ascii="Times New Roman" w:hAnsi="Times New Roman" w:cs="Times New Roman"/>
          <w:sz w:val="24"/>
          <w:szCs w:val="24"/>
          <w:lang w:val="en-US"/>
        </w:rPr>
        <w:t>V</w:t>
      </w:r>
      <w:r w:rsidRPr="00892F55">
        <w:rPr>
          <w:rFonts w:ascii="Times New Roman" w:hAnsi="Times New Roman" w:cs="Times New Roman"/>
          <w:sz w:val="24"/>
          <w:szCs w:val="24"/>
        </w:rPr>
        <w:t xml:space="preserve"> в. До н. 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Русско-японская война 1904-1905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Индия и Китай в средние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Русские княжества и Золотая орда в </w:t>
      </w:r>
      <w:r w:rsidRPr="00892F55">
        <w:rPr>
          <w:rFonts w:ascii="Times New Roman" w:hAnsi="Times New Roman" w:cs="Times New Roman"/>
          <w:sz w:val="24"/>
          <w:szCs w:val="24"/>
          <w:lang w:val="en-US"/>
        </w:rPr>
        <w:t>XIII</w:t>
      </w:r>
      <w:r w:rsidRPr="00892F55">
        <w:rPr>
          <w:rFonts w:ascii="Times New Roman" w:hAnsi="Times New Roman" w:cs="Times New Roman"/>
          <w:sz w:val="24"/>
          <w:szCs w:val="24"/>
        </w:rPr>
        <w:t xml:space="preserve"> веке.</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после Первой мировой войны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rPr>
        <w:t>1918-1923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в 1907-1914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Западная Европа с 1924 по 1939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Рост Римского государства в </w:t>
      </w:r>
      <w:r w:rsidRPr="00892F55">
        <w:rPr>
          <w:rFonts w:ascii="Times New Roman" w:hAnsi="Times New Roman" w:cs="Times New Roman"/>
          <w:sz w:val="24"/>
          <w:szCs w:val="24"/>
          <w:lang w:val="en-US"/>
        </w:rPr>
        <w:t>III</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 xml:space="preserve">. До н. э. – </w:t>
      </w:r>
      <w:r w:rsidRPr="00892F55">
        <w:rPr>
          <w:rFonts w:ascii="Times New Roman" w:hAnsi="Times New Roman" w:cs="Times New Roman"/>
          <w:sz w:val="24"/>
          <w:szCs w:val="24"/>
          <w:lang w:val="en-US"/>
        </w:rPr>
        <w:t>II</w:t>
      </w:r>
      <w:r w:rsidRPr="00892F55">
        <w:rPr>
          <w:rFonts w:ascii="Times New Roman" w:hAnsi="Times New Roman" w:cs="Times New Roman"/>
          <w:sz w:val="24"/>
          <w:szCs w:val="24"/>
        </w:rPr>
        <w:t xml:space="preserve"> н. 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Русское государство в </w:t>
      </w:r>
      <w:r w:rsidRPr="00892F55">
        <w:rPr>
          <w:rFonts w:ascii="Times New Roman" w:hAnsi="Times New Roman" w:cs="Times New Roman"/>
          <w:sz w:val="24"/>
          <w:szCs w:val="24"/>
          <w:lang w:val="en-US"/>
        </w:rPr>
        <w:t>XVI</w:t>
      </w:r>
      <w:r w:rsidRPr="00892F55">
        <w:rPr>
          <w:rFonts w:ascii="Times New Roman" w:hAnsi="Times New Roman" w:cs="Times New Roman"/>
          <w:sz w:val="24"/>
          <w:szCs w:val="24"/>
        </w:rPr>
        <w:t xml:space="preserve"> в.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rPr>
        <w:t xml:space="preserve">ПРИ Иване </w:t>
      </w:r>
      <w:r w:rsidRPr="00892F55">
        <w:rPr>
          <w:rFonts w:ascii="Times New Roman" w:hAnsi="Times New Roman" w:cs="Times New Roman"/>
          <w:sz w:val="24"/>
          <w:szCs w:val="24"/>
          <w:lang w:val="en-US"/>
        </w:rPr>
        <w:t>IV</w:t>
      </w:r>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Образование Русского централизованного </w:t>
      </w:r>
      <w:proofErr w:type="spellStart"/>
      <w:r w:rsidRPr="00892F55">
        <w:rPr>
          <w:rFonts w:ascii="Times New Roman" w:hAnsi="Times New Roman" w:cs="Times New Roman"/>
          <w:sz w:val="24"/>
          <w:szCs w:val="24"/>
        </w:rPr>
        <w:t>государтсва</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Важнейшие народы и государства на территории СССР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lang w:val="en-US"/>
        </w:rPr>
        <w:t>IV</w:t>
      </w:r>
      <w:r w:rsidRPr="00892F55">
        <w:rPr>
          <w:rFonts w:ascii="Times New Roman" w:hAnsi="Times New Roman" w:cs="Times New Roman"/>
          <w:sz w:val="24"/>
          <w:szCs w:val="24"/>
        </w:rPr>
        <w:t xml:space="preserve"> в. до н. э.-</w:t>
      </w:r>
      <w:r w:rsidRPr="00892F55">
        <w:rPr>
          <w:rFonts w:ascii="Times New Roman" w:hAnsi="Times New Roman" w:cs="Times New Roman"/>
          <w:sz w:val="24"/>
          <w:szCs w:val="24"/>
          <w:lang w:val="en-US"/>
        </w:rPr>
        <w:t>II</w:t>
      </w:r>
      <w:r w:rsidRPr="00892F55">
        <w:rPr>
          <w:rFonts w:ascii="Times New Roman" w:hAnsi="Times New Roman" w:cs="Times New Roman"/>
          <w:sz w:val="24"/>
          <w:szCs w:val="24"/>
        </w:rPr>
        <w:t xml:space="preserve"> в. н. 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Восточная Римская (Византийская) империя и славяне в </w:t>
      </w:r>
      <w:r w:rsidRPr="00892F55">
        <w:rPr>
          <w:rFonts w:ascii="Times New Roman" w:hAnsi="Times New Roman" w:cs="Times New Roman"/>
          <w:sz w:val="24"/>
          <w:szCs w:val="24"/>
          <w:lang w:val="en-US"/>
        </w:rPr>
        <w:t>VI</w:t>
      </w:r>
      <w:r w:rsidRPr="00892F55">
        <w:rPr>
          <w:rFonts w:ascii="Times New Roman" w:hAnsi="Times New Roman" w:cs="Times New Roman"/>
          <w:sz w:val="24"/>
          <w:szCs w:val="24"/>
        </w:rPr>
        <w:t>-</w:t>
      </w:r>
      <w:r w:rsidRPr="00892F55">
        <w:rPr>
          <w:rFonts w:ascii="Times New Roman" w:hAnsi="Times New Roman" w:cs="Times New Roman"/>
          <w:sz w:val="24"/>
          <w:szCs w:val="24"/>
          <w:lang w:val="en-US"/>
        </w:rPr>
        <w:t>XI</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Русское государство в </w:t>
      </w:r>
      <w:r w:rsidRPr="00892F55">
        <w:rPr>
          <w:rFonts w:ascii="Times New Roman" w:hAnsi="Times New Roman" w:cs="Times New Roman"/>
          <w:sz w:val="24"/>
          <w:szCs w:val="24"/>
          <w:lang w:val="en-US"/>
        </w:rPr>
        <w:t>XVI</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Древнерусское государство </w:t>
      </w:r>
      <w:proofErr w:type="gramStart"/>
      <w:r w:rsidRPr="00892F55">
        <w:rPr>
          <w:rFonts w:ascii="Times New Roman" w:hAnsi="Times New Roman" w:cs="Times New Roman"/>
          <w:sz w:val="24"/>
          <w:szCs w:val="24"/>
        </w:rPr>
        <w:t>-К</w:t>
      </w:r>
      <w:proofErr w:type="gramEnd"/>
      <w:r w:rsidRPr="00892F55">
        <w:rPr>
          <w:rFonts w:ascii="Times New Roman" w:hAnsi="Times New Roman" w:cs="Times New Roman"/>
          <w:sz w:val="24"/>
          <w:szCs w:val="24"/>
        </w:rPr>
        <w:t xml:space="preserve">иевская Русь в </w:t>
      </w:r>
      <w:r w:rsidRPr="00892F55">
        <w:rPr>
          <w:rFonts w:ascii="Times New Roman" w:hAnsi="Times New Roman" w:cs="Times New Roman"/>
          <w:sz w:val="24"/>
          <w:szCs w:val="24"/>
          <w:lang w:val="en-US"/>
        </w:rPr>
        <w:t>IX</w:t>
      </w:r>
      <w:r w:rsidRPr="00892F55">
        <w:rPr>
          <w:rFonts w:ascii="Times New Roman" w:hAnsi="Times New Roman" w:cs="Times New Roman"/>
          <w:sz w:val="24"/>
          <w:szCs w:val="24"/>
        </w:rPr>
        <w:t xml:space="preserve">- начале </w:t>
      </w:r>
      <w:r w:rsidRPr="00892F55">
        <w:rPr>
          <w:rFonts w:ascii="Times New Roman" w:hAnsi="Times New Roman" w:cs="Times New Roman"/>
          <w:sz w:val="24"/>
          <w:szCs w:val="24"/>
          <w:lang w:val="en-US"/>
        </w:rPr>
        <w:t>XII</w:t>
      </w:r>
      <w:r w:rsidRPr="00892F55">
        <w:rPr>
          <w:rFonts w:ascii="Times New Roman" w:hAnsi="Times New Roman" w:cs="Times New Roman"/>
          <w:sz w:val="24"/>
          <w:szCs w:val="24"/>
        </w:rPr>
        <w:t xml:space="preserve"> 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после реформы 1861 г. по 1900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Реформация в период буржуазной революции 1789-1794гг.</w:t>
      </w:r>
    </w:p>
    <w:p w:rsidR="0092601B" w:rsidRPr="00892F55" w:rsidRDefault="0092601B" w:rsidP="0092601B">
      <w:pPr>
        <w:pStyle w:val="ae"/>
        <w:ind w:left="1080"/>
        <w:rPr>
          <w:rFonts w:ascii="Times New Roman" w:hAnsi="Times New Roman" w:cs="Times New Roman"/>
          <w:sz w:val="24"/>
          <w:szCs w:val="24"/>
        </w:rPr>
      </w:pPr>
      <w:r w:rsidRPr="00892F55">
        <w:rPr>
          <w:rFonts w:ascii="Times New Roman" w:hAnsi="Times New Roman" w:cs="Times New Roman"/>
          <w:sz w:val="24"/>
          <w:szCs w:val="24"/>
        </w:rPr>
        <w:t>Франция в период директории.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с конца  </w:t>
      </w:r>
      <w:r w:rsidRPr="00892F55">
        <w:rPr>
          <w:rFonts w:ascii="Times New Roman" w:hAnsi="Times New Roman" w:cs="Times New Roman"/>
          <w:sz w:val="24"/>
          <w:szCs w:val="24"/>
          <w:lang w:val="en-US"/>
        </w:rPr>
        <w:t>XVII</w:t>
      </w:r>
      <w:r w:rsidRPr="00892F55">
        <w:rPr>
          <w:rFonts w:ascii="Times New Roman" w:hAnsi="Times New Roman" w:cs="Times New Roman"/>
          <w:sz w:val="24"/>
          <w:szCs w:val="24"/>
        </w:rPr>
        <w:t xml:space="preserve"> в. до 60-х годов </w:t>
      </w:r>
      <w:r w:rsidRPr="00892F55">
        <w:rPr>
          <w:rFonts w:ascii="Times New Roman" w:hAnsi="Times New Roman" w:cs="Times New Roman"/>
          <w:sz w:val="24"/>
          <w:szCs w:val="24"/>
          <w:lang w:val="en-US"/>
        </w:rPr>
        <w:t>XVIII</w:t>
      </w:r>
      <w:r w:rsidRPr="00892F55">
        <w:rPr>
          <w:rFonts w:ascii="Times New Roman" w:hAnsi="Times New Roman" w:cs="Times New Roman"/>
          <w:sz w:val="24"/>
          <w:szCs w:val="24"/>
        </w:rPr>
        <w:t xml:space="preserve">  в. </w:t>
      </w:r>
      <w:proofErr w:type="gramStart"/>
      <w:r w:rsidRPr="00892F55">
        <w:rPr>
          <w:rFonts w:ascii="Times New Roman" w:hAnsi="Times New Roman" w:cs="Times New Roman"/>
          <w:sz w:val="24"/>
          <w:szCs w:val="24"/>
        </w:rPr>
        <w:t xml:space="preserve">( </w:t>
      </w:r>
      <w:proofErr w:type="gramEnd"/>
      <w:r w:rsidRPr="00892F55">
        <w:rPr>
          <w:rFonts w:ascii="Times New Roman" w:hAnsi="Times New Roman" w:cs="Times New Roman"/>
          <w:sz w:val="24"/>
          <w:szCs w:val="24"/>
        </w:rPr>
        <w:t>Европейская часть.)</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w:t>
      </w:r>
      <w:r w:rsidRPr="00892F55">
        <w:rPr>
          <w:rFonts w:ascii="Times New Roman" w:hAnsi="Times New Roman" w:cs="Times New Roman"/>
          <w:sz w:val="24"/>
          <w:szCs w:val="24"/>
          <w:lang w:val="en-US"/>
        </w:rPr>
        <w:t>XVI</w:t>
      </w:r>
      <w:r w:rsidRPr="00892F55">
        <w:rPr>
          <w:rFonts w:ascii="Times New Roman" w:hAnsi="Times New Roman" w:cs="Times New Roman"/>
          <w:sz w:val="24"/>
          <w:szCs w:val="24"/>
        </w:rPr>
        <w:t xml:space="preserve">-первой половине </w:t>
      </w:r>
      <w:r w:rsidRPr="00892F55">
        <w:rPr>
          <w:rFonts w:ascii="Times New Roman" w:hAnsi="Times New Roman" w:cs="Times New Roman"/>
          <w:sz w:val="24"/>
          <w:szCs w:val="24"/>
          <w:lang w:val="en-US"/>
        </w:rPr>
        <w:t>XVII</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начале нового времени.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Образование независимых госуда</w:t>
      </w:r>
      <w:proofErr w:type="gramStart"/>
      <w:r w:rsidRPr="00892F55">
        <w:rPr>
          <w:rFonts w:ascii="Times New Roman" w:hAnsi="Times New Roman" w:cs="Times New Roman"/>
          <w:sz w:val="24"/>
          <w:szCs w:val="24"/>
        </w:rPr>
        <w:t>рств в Л</w:t>
      </w:r>
      <w:proofErr w:type="gramEnd"/>
      <w:r w:rsidRPr="00892F55">
        <w:rPr>
          <w:rFonts w:ascii="Times New Roman" w:hAnsi="Times New Roman" w:cs="Times New Roman"/>
          <w:sz w:val="24"/>
          <w:szCs w:val="24"/>
        </w:rPr>
        <w:t xml:space="preserve">атинской Америке в начале </w:t>
      </w:r>
      <w:r w:rsidRPr="00892F55">
        <w:rPr>
          <w:rFonts w:ascii="Times New Roman" w:hAnsi="Times New Roman" w:cs="Times New Roman"/>
          <w:sz w:val="24"/>
          <w:szCs w:val="24"/>
          <w:lang w:val="en-US"/>
        </w:rPr>
        <w:t>XIX</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с 1870 по 1914г.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lastRenderedPageBreak/>
        <w:t xml:space="preserve"> Борьба народов нашей страны в </w:t>
      </w:r>
      <w:r w:rsidRPr="00892F55">
        <w:rPr>
          <w:rFonts w:ascii="Times New Roman" w:hAnsi="Times New Roman" w:cs="Times New Roman"/>
          <w:sz w:val="24"/>
          <w:szCs w:val="24"/>
          <w:lang w:val="en-US"/>
        </w:rPr>
        <w:t>XIII</w:t>
      </w:r>
      <w:r w:rsidRPr="00892F55">
        <w:rPr>
          <w:rFonts w:ascii="Times New Roman" w:hAnsi="Times New Roman" w:cs="Times New Roman"/>
          <w:sz w:val="24"/>
          <w:szCs w:val="24"/>
        </w:rPr>
        <w:t xml:space="preserve"> веке.</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Война за независимость и образование США. 1775-1783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w:t>
      </w:r>
      <w:r w:rsidRPr="00892F55">
        <w:rPr>
          <w:rFonts w:ascii="Times New Roman" w:hAnsi="Times New Roman" w:cs="Times New Roman"/>
          <w:sz w:val="24"/>
          <w:szCs w:val="24"/>
          <w:lang w:val="en-US"/>
        </w:rPr>
        <w:t>V</w:t>
      </w:r>
      <w:r w:rsidRPr="00892F55">
        <w:rPr>
          <w:rFonts w:ascii="Times New Roman" w:hAnsi="Times New Roman" w:cs="Times New Roman"/>
          <w:sz w:val="24"/>
          <w:szCs w:val="24"/>
        </w:rPr>
        <w:t xml:space="preserve"> – </w:t>
      </w:r>
      <w:r w:rsidRPr="00892F55">
        <w:rPr>
          <w:rFonts w:ascii="Times New Roman" w:hAnsi="Times New Roman" w:cs="Times New Roman"/>
          <w:sz w:val="24"/>
          <w:szCs w:val="24"/>
          <w:lang w:val="en-US"/>
        </w:rPr>
        <w:t>VII</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Римская Республика. </w:t>
      </w:r>
      <w:r w:rsidRPr="00892F55">
        <w:rPr>
          <w:rFonts w:ascii="Times New Roman" w:hAnsi="Times New Roman" w:cs="Times New Roman"/>
          <w:sz w:val="24"/>
          <w:szCs w:val="24"/>
          <w:lang w:val="en-US"/>
        </w:rPr>
        <w:t>III</w:t>
      </w:r>
      <w:r w:rsidRPr="00892F55">
        <w:rPr>
          <w:rFonts w:ascii="Times New Roman" w:hAnsi="Times New Roman" w:cs="Times New Roman"/>
          <w:sz w:val="24"/>
          <w:szCs w:val="24"/>
        </w:rPr>
        <w:t xml:space="preserve">- </w:t>
      </w:r>
      <w:r w:rsidRPr="00892F55">
        <w:rPr>
          <w:rFonts w:ascii="Times New Roman" w:hAnsi="Times New Roman" w:cs="Times New Roman"/>
          <w:sz w:val="24"/>
          <w:szCs w:val="24"/>
          <w:lang w:val="en-US"/>
        </w:rPr>
        <w:t>I</w:t>
      </w:r>
      <w:r w:rsidRPr="00892F55">
        <w:rPr>
          <w:rFonts w:ascii="Times New Roman" w:hAnsi="Times New Roman" w:cs="Times New Roman"/>
          <w:sz w:val="24"/>
          <w:szCs w:val="24"/>
        </w:rPr>
        <w:t xml:space="preserve"> вв. до  н.э.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с 1799 по 1815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Римская Империя в </w:t>
      </w:r>
      <w:r w:rsidRPr="00892F55">
        <w:rPr>
          <w:rFonts w:ascii="Times New Roman" w:hAnsi="Times New Roman" w:cs="Times New Roman"/>
          <w:sz w:val="24"/>
          <w:szCs w:val="24"/>
          <w:lang w:val="en-US"/>
        </w:rPr>
        <w:t>XVIII</w:t>
      </w:r>
      <w:r w:rsidRPr="00892F55">
        <w:rPr>
          <w:rFonts w:ascii="Times New Roman" w:hAnsi="Times New Roman" w:cs="Times New Roman"/>
          <w:sz w:val="24"/>
          <w:szCs w:val="24"/>
        </w:rPr>
        <w:t xml:space="preserve"> веке.</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Разгром третьего похода Антанты.</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Белорусская ССР.</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1640 – 1699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с 1648 по 1789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с 1870 по 1914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с 1815 по 1849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w:t>
      </w:r>
      <w:r w:rsidRPr="00892F55">
        <w:rPr>
          <w:rFonts w:ascii="Times New Roman" w:hAnsi="Times New Roman" w:cs="Times New Roman"/>
          <w:sz w:val="24"/>
          <w:szCs w:val="24"/>
          <w:lang w:val="en-US"/>
        </w:rPr>
        <w:t>XIX</w:t>
      </w:r>
      <w:r w:rsidRPr="00892F55">
        <w:rPr>
          <w:rFonts w:ascii="Times New Roman" w:hAnsi="Times New Roman" w:cs="Times New Roman"/>
          <w:sz w:val="24"/>
          <w:szCs w:val="24"/>
        </w:rPr>
        <w:t xml:space="preserve"> – </w:t>
      </w:r>
      <w:r w:rsidRPr="00892F55">
        <w:rPr>
          <w:rFonts w:ascii="Times New Roman" w:hAnsi="Times New Roman" w:cs="Times New Roman"/>
          <w:sz w:val="24"/>
          <w:szCs w:val="24"/>
          <w:lang w:val="en-US"/>
        </w:rPr>
        <w:t>XX</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после</w:t>
      </w:r>
      <w:proofErr w:type="gramStart"/>
      <w:r w:rsidRPr="00892F55">
        <w:rPr>
          <w:rFonts w:ascii="Times New Roman" w:hAnsi="Times New Roman" w:cs="Times New Roman"/>
          <w:sz w:val="24"/>
          <w:szCs w:val="24"/>
        </w:rPr>
        <w:t xml:space="preserve"> П</w:t>
      </w:r>
      <w:proofErr w:type="gramEnd"/>
      <w:r w:rsidRPr="00892F55">
        <w:rPr>
          <w:rFonts w:ascii="Times New Roman" w:hAnsi="Times New Roman" w:cs="Times New Roman"/>
          <w:sz w:val="24"/>
          <w:szCs w:val="24"/>
        </w:rPr>
        <w:t>ервой мировой войны (1918-1923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Великая Октябрьская социалистическая революция и триумфальное шествие советской власти (ноябрь 1917 – февраль 1918 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Образование Русского централизованного государства.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Арабы и их завоевания в </w:t>
      </w:r>
      <w:r w:rsidRPr="00892F55">
        <w:rPr>
          <w:rFonts w:ascii="Times New Roman" w:hAnsi="Times New Roman" w:cs="Times New Roman"/>
          <w:sz w:val="24"/>
          <w:szCs w:val="24"/>
          <w:lang w:val="en-US"/>
        </w:rPr>
        <w:t>VII</w:t>
      </w:r>
      <w:r w:rsidRPr="00892F55">
        <w:rPr>
          <w:rFonts w:ascii="Times New Roman" w:hAnsi="Times New Roman" w:cs="Times New Roman"/>
          <w:sz w:val="24"/>
          <w:szCs w:val="24"/>
        </w:rPr>
        <w:t xml:space="preserve"> – </w:t>
      </w:r>
      <w:r w:rsidRPr="00892F55">
        <w:rPr>
          <w:rFonts w:ascii="Times New Roman" w:hAnsi="Times New Roman" w:cs="Times New Roman"/>
          <w:sz w:val="24"/>
          <w:szCs w:val="24"/>
          <w:lang w:val="en-US"/>
        </w:rPr>
        <w:t>IX</w:t>
      </w:r>
      <w:r w:rsidRPr="00892F55">
        <w:rPr>
          <w:rFonts w:ascii="Times New Roman" w:hAnsi="Times New Roman" w:cs="Times New Roman"/>
          <w:sz w:val="24"/>
          <w:szCs w:val="24"/>
        </w:rPr>
        <w:t xml:space="preserve"> веках.</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Отечественная война 1812 года.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в 1907 -1914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Великая Октябрьска революция 1917 года.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Разгром первого похода Антанты.</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в </w:t>
      </w:r>
      <w:r w:rsidRPr="00892F55">
        <w:rPr>
          <w:rFonts w:ascii="Times New Roman" w:hAnsi="Times New Roman" w:cs="Times New Roman"/>
          <w:sz w:val="24"/>
          <w:szCs w:val="24"/>
          <w:lang w:val="en-US"/>
        </w:rPr>
        <w:t>XVIII</w:t>
      </w:r>
      <w:r w:rsidRPr="00892F55">
        <w:rPr>
          <w:rFonts w:ascii="Times New Roman" w:hAnsi="Times New Roman" w:cs="Times New Roman"/>
          <w:sz w:val="24"/>
          <w:szCs w:val="24"/>
        </w:rPr>
        <w:t xml:space="preserve"> веке.</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и Ближний восток во время крестовых походов.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Европа в 50-60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Древнейшие народы на территории СССР ( </w:t>
      </w:r>
      <w:r w:rsidRPr="00892F55">
        <w:rPr>
          <w:rFonts w:ascii="Times New Roman" w:hAnsi="Times New Roman" w:cs="Times New Roman"/>
          <w:sz w:val="24"/>
          <w:szCs w:val="24"/>
          <w:lang w:val="en-US"/>
        </w:rPr>
        <w:t>IV</w:t>
      </w:r>
      <w:r w:rsidRPr="00892F55">
        <w:rPr>
          <w:rFonts w:ascii="Times New Roman" w:hAnsi="Times New Roman" w:cs="Times New Roman"/>
          <w:sz w:val="24"/>
          <w:szCs w:val="24"/>
        </w:rPr>
        <w:t xml:space="preserve"> век до н</w:t>
      </w:r>
      <w:proofErr w:type="gramStart"/>
      <w:r w:rsidRPr="00892F55">
        <w:rPr>
          <w:rFonts w:ascii="Times New Roman" w:hAnsi="Times New Roman" w:cs="Times New Roman"/>
          <w:sz w:val="24"/>
          <w:szCs w:val="24"/>
        </w:rPr>
        <w:t>.э</w:t>
      </w:r>
      <w:proofErr w:type="gramEnd"/>
      <w:r w:rsidRPr="00892F55">
        <w:rPr>
          <w:rFonts w:ascii="Times New Roman" w:hAnsi="Times New Roman" w:cs="Times New Roman"/>
          <w:sz w:val="24"/>
          <w:szCs w:val="24"/>
        </w:rPr>
        <w:t xml:space="preserve"> – </w:t>
      </w:r>
      <w:r w:rsidRPr="00892F55">
        <w:rPr>
          <w:rFonts w:ascii="Times New Roman" w:hAnsi="Times New Roman" w:cs="Times New Roman"/>
          <w:sz w:val="24"/>
          <w:szCs w:val="24"/>
          <w:lang w:val="en-US"/>
        </w:rPr>
        <w:t>II</w:t>
      </w:r>
      <w:r w:rsidRPr="00892F55">
        <w:rPr>
          <w:rFonts w:ascii="Times New Roman" w:hAnsi="Times New Roman" w:cs="Times New Roman"/>
          <w:sz w:val="24"/>
          <w:szCs w:val="24"/>
        </w:rPr>
        <w:t xml:space="preserve"> век н.э.)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Древнерусское государство в </w:t>
      </w:r>
      <w:r w:rsidRPr="00892F55">
        <w:rPr>
          <w:rFonts w:ascii="Times New Roman" w:hAnsi="Times New Roman" w:cs="Times New Roman"/>
          <w:sz w:val="24"/>
          <w:szCs w:val="24"/>
          <w:lang w:val="en-US"/>
        </w:rPr>
        <w:t>IX</w:t>
      </w:r>
      <w:r w:rsidRPr="00892F55">
        <w:rPr>
          <w:rFonts w:ascii="Times New Roman" w:hAnsi="Times New Roman" w:cs="Times New Roman"/>
          <w:sz w:val="24"/>
          <w:szCs w:val="24"/>
        </w:rPr>
        <w:t xml:space="preserve"> – </w:t>
      </w:r>
      <w:r w:rsidRPr="00892F55">
        <w:rPr>
          <w:rFonts w:ascii="Times New Roman" w:hAnsi="Times New Roman" w:cs="Times New Roman"/>
          <w:sz w:val="24"/>
          <w:szCs w:val="24"/>
          <w:lang w:val="en-US"/>
        </w:rPr>
        <w:t>XI</w:t>
      </w:r>
      <w:r w:rsidRPr="00892F55">
        <w:rPr>
          <w:rFonts w:ascii="Times New Roman" w:hAnsi="Times New Roman" w:cs="Times New Roman"/>
          <w:sz w:val="24"/>
          <w:szCs w:val="24"/>
        </w:rPr>
        <w:t xml:space="preserve">  вв.</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Великая социалистическая революция и гражданская война.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Римская Республика в </w:t>
      </w:r>
      <w:r w:rsidRPr="00892F55">
        <w:rPr>
          <w:rFonts w:ascii="Times New Roman" w:hAnsi="Times New Roman" w:cs="Times New Roman"/>
          <w:sz w:val="24"/>
          <w:szCs w:val="24"/>
          <w:lang w:val="en-US"/>
        </w:rPr>
        <w:t>I</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 до н.э.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Русско-турецкая война 1877-1878 гг.</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lastRenderedPageBreak/>
        <w:t xml:space="preserve"> Великое переселение народов. Гибель Западной Римской империи.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Индия и Китай в Древности.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Важнейшие географические открытия и колониальные захваты в </w:t>
      </w:r>
      <w:r w:rsidRPr="00892F55">
        <w:rPr>
          <w:rFonts w:ascii="Times New Roman" w:hAnsi="Times New Roman" w:cs="Times New Roman"/>
          <w:sz w:val="24"/>
          <w:szCs w:val="24"/>
          <w:lang w:val="en-US"/>
        </w:rPr>
        <w:t>XV</w:t>
      </w:r>
      <w:r w:rsidRPr="00892F55">
        <w:rPr>
          <w:rFonts w:ascii="Times New Roman" w:hAnsi="Times New Roman" w:cs="Times New Roman"/>
          <w:sz w:val="24"/>
          <w:szCs w:val="24"/>
        </w:rPr>
        <w:t xml:space="preserve"> – середине </w:t>
      </w:r>
      <w:r w:rsidRPr="00892F55">
        <w:rPr>
          <w:rFonts w:ascii="Times New Roman" w:hAnsi="Times New Roman" w:cs="Times New Roman"/>
          <w:sz w:val="24"/>
          <w:szCs w:val="24"/>
          <w:lang w:val="en-US"/>
        </w:rPr>
        <w:t>XVII</w:t>
      </w:r>
      <w:r w:rsidRPr="00892F55">
        <w:rPr>
          <w:rFonts w:ascii="Times New Roman" w:hAnsi="Times New Roman" w:cs="Times New Roman"/>
          <w:sz w:val="24"/>
          <w:szCs w:val="24"/>
        </w:rPr>
        <w:t xml:space="preserve"> </w:t>
      </w:r>
      <w:proofErr w:type="gramStart"/>
      <w:r w:rsidRPr="00892F55">
        <w:rPr>
          <w:rFonts w:ascii="Times New Roman" w:hAnsi="Times New Roman" w:cs="Times New Roman"/>
          <w:sz w:val="24"/>
          <w:szCs w:val="24"/>
        </w:rPr>
        <w:t>в</w:t>
      </w:r>
      <w:proofErr w:type="gramEnd"/>
      <w:r w:rsidRPr="00892F55">
        <w:rPr>
          <w:rFonts w:ascii="Times New Roman" w:hAnsi="Times New Roman" w:cs="Times New Roman"/>
          <w:sz w:val="24"/>
          <w:szCs w:val="24"/>
        </w:rPr>
        <w:t>.</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Завоевание Александра Македонского.</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в 19-20 столетии.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Отмена крепостного права в России.</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Российская империя во второй половине </w:t>
      </w:r>
      <w:r w:rsidRPr="00892F55">
        <w:rPr>
          <w:rFonts w:ascii="Times New Roman" w:hAnsi="Times New Roman" w:cs="Times New Roman"/>
          <w:sz w:val="24"/>
          <w:szCs w:val="24"/>
          <w:lang w:val="en-US"/>
        </w:rPr>
        <w:t>XVIII</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Завоевания Александра Македонского в </w:t>
      </w:r>
      <w:r w:rsidRPr="00892F55">
        <w:rPr>
          <w:rFonts w:ascii="Times New Roman" w:hAnsi="Times New Roman" w:cs="Times New Roman"/>
          <w:sz w:val="24"/>
          <w:szCs w:val="24"/>
          <w:lang w:val="en-US"/>
        </w:rPr>
        <w:t>IV</w:t>
      </w:r>
      <w:r w:rsidRPr="00892F55">
        <w:rPr>
          <w:rFonts w:ascii="Times New Roman" w:hAnsi="Times New Roman" w:cs="Times New Roman"/>
          <w:sz w:val="24"/>
          <w:szCs w:val="24"/>
        </w:rPr>
        <w:t xml:space="preserve"> веке </w:t>
      </w:r>
      <w:proofErr w:type="gramStart"/>
      <w:r w:rsidRPr="00892F55">
        <w:rPr>
          <w:rFonts w:ascii="Times New Roman" w:hAnsi="Times New Roman" w:cs="Times New Roman"/>
          <w:sz w:val="24"/>
          <w:szCs w:val="24"/>
        </w:rPr>
        <w:t>до</w:t>
      </w:r>
      <w:proofErr w:type="gramEnd"/>
      <w:r w:rsidRPr="00892F55">
        <w:rPr>
          <w:rFonts w:ascii="Times New Roman" w:hAnsi="Times New Roman" w:cs="Times New Roman"/>
          <w:sz w:val="24"/>
          <w:szCs w:val="24"/>
        </w:rPr>
        <w:t xml:space="preserve"> н.э.</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с конца </w:t>
      </w:r>
      <w:r w:rsidRPr="00892F55">
        <w:rPr>
          <w:rFonts w:ascii="Times New Roman" w:hAnsi="Times New Roman" w:cs="Times New Roman"/>
          <w:sz w:val="24"/>
          <w:szCs w:val="24"/>
          <w:lang w:val="en-US"/>
        </w:rPr>
        <w:t>XVI</w:t>
      </w:r>
      <w:r w:rsidRPr="00892F55">
        <w:rPr>
          <w:rFonts w:ascii="Times New Roman" w:hAnsi="Times New Roman" w:cs="Times New Roman"/>
          <w:sz w:val="24"/>
          <w:szCs w:val="24"/>
        </w:rPr>
        <w:t xml:space="preserve"> до середины 60-х </w:t>
      </w:r>
      <w:proofErr w:type="spellStart"/>
      <w:proofErr w:type="gramStart"/>
      <w:r w:rsidRPr="00892F55">
        <w:rPr>
          <w:rFonts w:ascii="Times New Roman" w:hAnsi="Times New Roman" w:cs="Times New Roman"/>
          <w:sz w:val="24"/>
          <w:szCs w:val="24"/>
        </w:rPr>
        <w:t>гг</w:t>
      </w:r>
      <w:proofErr w:type="spellEnd"/>
      <w:proofErr w:type="gramEnd"/>
      <w:r w:rsidRPr="00892F55">
        <w:rPr>
          <w:rFonts w:ascii="Times New Roman" w:hAnsi="Times New Roman" w:cs="Times New Roman"/>
          <w:sz w:val="24"/>
          <w:szCs w:val="24"/>
        </w:rPr>
        <w:t xml:space="preserve"> </w:t>
      </w:r>
      <w:r w:rsidRPr="00892F55">
        <w:rPr>
          <w:rFonts w:ascii="Times New Roman" w:hAnsi="Times New Roman" w:cs="Times New Roman"/>
          <w:sz w:val="24"/>
          <w:szCs w:val="24"/>
          <w:lang w:val="en-US"/>
        </w:rPr>
        <w:t>XVIII</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1"/>
        </w:numPr>
        <w:rPr>
          <w:rFonts w:ascii="Times New Roman" w:hAnsi="Times New Roman" w:cs="Times New Roman"/>
          <w:sz w:val="24"/>
          <w:szCs w:val="24"/>
        </w:rPr>
      </w:pPr>
      <w:r w:rsidRPr="00892F55">
        <w:rPr>
          <w:rFonts w:ascii="Times New Roman" w:hAnsi="Times New Roman" w:cs="Times New Roman"/>
          <w:sz w:val="24"/>
          <w:szCs w:val="24"/>
        </w:rPr>
        <w:t xml:space="preserve"> Россия. Политико-административная карта.</w:t>
      </w:r>
    </w:p>
    <w:p w:rsidR="0092601B" w:rsidRPr="00892F55" w:rsidRDefault="0092601B" w:rsidP="0092601B">
      <w:pPr>
        <w:pStyle w:val="ae"/>
        <w:ind w:left="1080"/>
        <w:rPr>
          <w:rFonts w:ascii="Times New Roman" w:hAnsi="Times New Roman" w:cs="Times New Roman"/>
          <w:sz w:val="24"/>
          <w:szCs w:val="24"/>
        </w:rPr>
      </w:pPr>
    </w:p>
    <w:p w:rsidR="0092601B" w:rsidRPr="00892F55" w:rsidRDefault="0092601B" w:rsidP="0092601B">
      <w:pPr>
        <w:pStyle w:val="ae"/>
        <w:ind w:left="1080"/>
        <w:jc w:val="center"/>
        <w:rPr>
          <w:rFonts w:ascii="Times New Roman" w:hAnsi="Times New Roman" w:cs="Times New Roman"/>
          <w:b/>
          <w:sz w:val="24"/>
          <w:szCs w:val="24"/>
        </w:rPr>
      </w:pPr>
      <w:r w:rsidRPr="00892F55">
        <w:rPr>
          <w:rFonts w:ascii="Times New Roman" w:hAnsi="Times New Roman" w:cs="Times New Roman"/>
          <w:b/>
          <w:sz w:val="24"/>
          <w:szCs w:val="24"/>
        </w:rPr>
        <w:t>Картины по истории Древнего мира.</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Скифы в Причерноморских степях.</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На вилле римского рабовладельца.</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Бой гладиаторов в Колизее.</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Афинская гавань </w:t>
      </w:r>
      <w:proofErr w:type="spellStart"/>
      <w:r w:rsidRPr="00892F55">
        <w:rPr>
          <w:rFonts w:ascii="Times New Roman" w:hAnsi="Times New Roman" w:cs="Times New Roman"/>
          <w:sz w:val="24"/>
          <w:szCs w:val="24"/>
        </w:rPr>
        <w:t>Пирей</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13"/>
        </w:numPr>
        <w:rPr>
          <w:rFonts w:ascii="Times New Roman" w:hAnsi="Times New Roman" w:cs="Times New Roman"/>
          <w:sz w:val="24"/>
          <w:szCs w:val="24"/>
        </w:rPr>
      </w:pPr>
      <w:proofErr w:type="spellStart"/>
      <w:r w:rsidRPr="00892F55">
        <w:rPr>
          <w:rFonts w:ascii="Times New Roman" w:hAnsi="Times New Roman" w:cs="Times New Roman"/>
          <w:sz w:val="24"/>
          <w:szCs w:val="24"/>
        </w:rPr>
        <w:t>Саламинский</w:t>
      </w:r>
      <w:proofErr w:type="spellEnd"/>
      <w:r w:rsidRPr="00892F55">
        <w:rPr>
          <w:rFonts w:ascii="Times New Roman" w:hAnsi="Times New Roman" w:cs="Times New Roman"/>
          <w:sz w:val="24"/>
          <w:szCs w:val="24"/>
        </w:rPr>
        <w:t xml:space="preserve"> бой.</w:t>
      </w:r>
    </w:p>
    <w:p w:rsidR="0092601B" w:rsidRPr="00892F55" w:rsidRDefault="0092601B" w:rsidP="0092601B">
      <w:pPr>
        <w:pStyle w:val="ae"/>
        <w:numPr>
          <w:ilvl w:val="0"/>
          <w:numId w:val="13"/>
        </w:numPr>
        <w:rPr>
          <w:rFonts w:ascii="Times New Roman" w:hAnsi="Times New Roman" w:cs="Times New Roman"/>
          <w:sz w:val="24"/>
          <w:szCs w:val="24"/>
        </w:rPr>
      </w:pPr>
      <w:proofErr w:type="spellStart"/>
      <w:r w:rsidRPr="00892F55">
        <w:rPr>
          <w:rFonts w:ascii="Times New Roman" w:hAnsi="Times New Roman" w:cs="Times New Roman"/>
          <w:sz w:val="24"/>
          <w:szCs w:val="24"/>
        </w:rPr>
        <w:t>Саламинское</w:t>
      </w:r>
      <w:proofErr w:type="spellEnd"/>
      <w:r w:rsidRPr="00892F55">
        <w:rPr>
          <w:rFonts w:ascii="Times New Roman" w:hAnsi="Times New Roman" w:cs="Times New Roman"/>
          <w:sz w:val="24"/>
          <w:szCs w:val="24"/>
        </w:rPr>
        <w:t xml:space="preserve"> сражение</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Афинский Акрополь.</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Улица в Помпеях.</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Тиберий </w:t>
      </w:r>
      <w:proofErr w:type="spellStart"/>
      <w:r w:rsidRPr="00892F55">
        <w:rPr>
          <w:rFonts w:ascii="Times New Roman" w:hAnsi="Times New Roman" w:cs="Times New Roman"/>
          <w:sz w:val="24"/>
          <w:szCs w:val="24"/>
        </w:rPr>
        <w:t>Гракх</w:t>
      </w:r>
      <w:proofErr w:type="spellEnd"/>
      <w:r w:rsidRPr="00892F55">
        <w:rPr>
          <w:rFonts w:ascii="Times New Roman" w:hAnsi="Times New Roman" w:cs="Times New Roman"/>
          <w:sz w:val="24"/>
          <w:szCs w:val="24"/>
        </w:rPr>
        <w:t xml:space="preserve"> изгоняет </w:t>
      </w:r>
      <w:proofErr w:type="spellStart"/>
      <w:r w:rsidRPr="00892F55">
        <w:rPr>
          <w:rFonts w:ascii="Times New Roman" w:hAnsi="Times New Roman" w:cs="Times New Roman"/>
          <w:sz w:val="24"/>
          <w:szCs w:val="24"/>
        </w:rPr>
        <w:t>Октавия</w:t>
      </w:r>
      <w:proofErr w:type="spellEnd"/>
      <w:r w:rsidRPr="00892F55">
        <w:rPr>
          <w:rFonts w:ascii="Times New Roman" w:hAnsi="Times New Roman" w:cs="Times New Roman"/>
          <w:sz w:val="24"/>
          <w:szCs w:val="24"/>
        </w:rPr>
        <w:t xml:space="preserve"> с народного собрания.</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Бой Спартака с римским отрядом.</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Римский лагерь. Восстание желтых повязок.</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 Город Вавилон.</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Народное собрание в Афинах в </w:t>
      </w:r>
      <w:r w:rsidRPr="00892F55">
        <w:rPr>
          <w:rFonts w:ascii="Times New Roman" w:hAnsi="Times New Roman" w:cs="Times New Roman"/>
          <w:sz w:val="24"/>
          <w:szCs w:val="24"/>
          <w:lang w:val="en-US"/>
        </w:rPr>
        <w:t>V</w:t>
      </w:r>
      <w:r w:rsidRPr="00892F55">
        <w:rPr>
          <w:rFonts w:ascii="Times New Roman" w:hAnsi="Times New Roman" w:cs="Times New Roman"/>
          <w:sz w:val="24"/>
          <w:szCs w:val="24"/>
        </w:rPr>
        <w:t xml:space="preserve"> веке </w:t>
      </w:r>
      <w:proofErr w:type="gramStart"/>
      <w:r w:rsidRPr="00892F55">
        <w:rPr>
          <w:rFonts w:ascii="Times New Roman" w:hAnsi="Times New Roman" w:cs="Times New Roman"/>
          <w:sz w:val="24"/>
          <w:szCs w:val="24"/>
        </w:rPr>
        <w:t>до</w:t>
      </w:r>
      <w:proofErr w:type="gramEnd"/>
      <w:r w:rsidRPr="00892F55">
        <w:rPr>
          <w:rFonts w:ascii="Times New Roman" w:hAnsi="Times New Roman" w:cs="Times New Roman"/>
          <w:sz w:val="24"/>
          <w:szCs w:val="24"/>
        </w:rPr>
        <w:t xml:space="preserve"> н.э.</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 Продажа рабов в Древней Греции.</w:t>
      </w:r>
    </w:p>
    <w:p w:rsidR="0092601B" w:rsidRPr="00892F55" w:rsidRDefault="0092601B" w:rsidP="0092601B">
      <w:pPr>
        <w:pStyle w:val="ae"/>
        <w:numPr>
          <w:ilvl w:val="0"/>
          <w:numId w:val="13"/>
        </w:numPr>
        <w:rPr>
          <w:rFonts w:ascii="Times New Roman" w:hAnsi="Times New Roman" w:cs="Times New Roman"/>
          <w:sz w:val="24"/>
          <w:szCs w:val="24"/>
        </w:rPr>
      </w:pPr>
      <w:r w:rsidRPr="00892F55">
        <w:rPr>
          <w:rFonts w:ascii="Times New Roman" w:hAnsi="Times New Roman" w:cs="Times New Roman"/>
          <w:sz w:val="24"/>
          <w:szCs w:val="24"/>
        </w:rPr>
        <w:t xml:space="preserve"> Триумф римского императора.</w:t>
      </w:r>
    </w:p>
    <w:p w:rsidR="0092601B" w:rsidRPr="00892F55" w:rsidRDefault="0092601B" w:rsidP="0092601B">
      <w:pPr>
        <w:pStyle w:val="ae"/>
        <w:ind w:left="1440"/>
        <w:rPr>
          <w:rFonts w:ascii="Times New Roman" w:hAnsi="Times New Roman" w:cs="Times New Roman"/>
          <w:sz w:val="24"/>
          <w:szCs w:val="24"/>
        </w:rPr>
      </w:pPr>
    </w:p>
    <w:p w:rsidR="0092601B" w:rsidRPr="00892F55" w:rsidRDefault="0092601B" w:rsidP="0092601B">
      <w:pPr>
        <w:pStyle w:val="ae"/>
        <w:ind w:left="1440"/>
        <w:jc w:val="center"/>
        <w:rPr>
          <w:rFonts w:ascii="Times New Roman" w:hAnsi="Times New Roman" w:cs="Times New Roman"/>
          <w:b/>
          <w:sz w:val="24"/>
          <w:szCs w:val="24"/>
        </w:rPr>
      </w:pPr>
      <w:r w:rsidRPr="00892F55">
        <w:rPr>
          <w:rFonts w:ascii="Times New Roman" w:hAnsi="Times New Roman" w:cs="Times New Roman"/>
          <w:b/>
          <w:sz w:val="24"/>
          <w:szCs w:val="24"/>
        </w:rPr>
        <w:t>Картины по истории Средних веков.</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lastRenderedPageBreak/>
        <w:t xml:space="preserve">В </w:t>
      </w:r>
      <w:proofErr w:type="spellStart"/>
      <w:r w:rsidRPr="00892F55">
        <w:rPr>
          <w:rFonts w:ascii="Times New Roman" w:hAnsi="Times New Roman" w:cs="Times New Roman"/>
          <w:sz w:val="24"/>
          <w:szCs w:val="24"/>
        </w:rPr>
        <w:t>Альгамбре</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 xml:space="preserve">Ян Гус на </w:t>
      </w:r>
      <w:proofErr w:type="spellStart"/>
      <w:r w:rsidRPr="00892F55">
        <w:rPr>
          <w:rFonts w:ascii="Times New Roman" w:hAnsi="Times New Roman" w:cs="Times New Roman"/>
          <w:sz w:val="24"/>
          <w:szCs w:val="24"/>
        </w:rPr>
        <w:t>Констанцком</w:t>
      </w:r>
      <w:proofErr w:type="spellEnd"/>
      <w:r w:rsidRPr="00892F55">
        <w:rPr>
          <w:rFonts w:ascii="Times New Roman" w:hAnsi="Times New Roman" w:cs="Times New Roman"/>
          <w:sz w:val="24"/>
          <w:szCs w:val="24"/>
        </w:rPr>
        <w:t xml:space="preserve"> соборе.</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В Самарканде.</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Средневековый город.</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Сдача оброка феодалу.</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 xml:space="preserve">Осада </w:t>
      </w:r>
      <w:proofErr w:type="spellStart"/>
      <w:r w:rsidRPr="00892F55">
        <w:rPr>
          <w:rFonts w:ascii="Times New Roman" w:hAnsi="Times New Roman" w:cs="Times New Roman"/>
          <w:sz w:val="24"/>
          <w:szCs w:val="24"/>
        </w:rPr>
        <w:t>Лейдена</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Штурм города.</w:t>
      </w:r>
    </w:p>
    <w:p w:rsidR="0092601B" w:rsidRPr="00892F55" w:rsidRDefault="0092601B" w:rsidP="0092601B">
      <w:pPr>
        <w:pStyle w:val="ae"/>
        <w:numPr>
          <w:ilvl w:val="0"/>
          <w:numId w:val="14"/>
        </w:numPr>
        <w:rPr>
          <w:rFonts w:ascii="Times New Roman" w:hAnsi="Times New Roman" w:cs="Times New Roman"/>
          <w:sz w:val="24"/>
          <w:szCs w:val="24"/>
        </w:rPr>
      </w:pPr>
      <w:r w:rsidRPr="00892F55">
        <w:rPr>
          <w:rFonts w:ascii="Times New Roman" w:hAnsi="Times New Roman" w:cs="Times New Roman"/>
          <w:sz w:val="24"/>
          <w:szCs w:val="24"/>
        </w:rPr>
        <w:t>Прием иностранных послов византийским императором.</w:t>
      </w:r>
    </w:p>
    <w:p w:rsidR="0092601B" w:rsidRPr="00892F55" w:rsidRDefault="0092601B" w:rsidP="0092601B">
      <w:pPr>
        <w:jc w:val="center"/>
        <w:rPr>
          <w:rFonts w:ascii="Times New Roman" w:hAnsi="Times New Roman" w:cs="Times New Roman"/>
          <w:b/>
          <w:sz w:val="24"/>
          <w:szCs w:val="24"/>
        </w:rPr>
      </w:pPr>
      <w:r w:rsidRPr="00892F55">
        <w:rPr>
          <w:rFonts w:ascii="Times New Roman" w:hAnsi="Times New Roman" w:cs="Times New Roman"/>
          <w:b/>
          <w:sz w:val="24"/>
          <w:szCs w:val="24"/>
        </w:rPr>
        <w:t>Картины по Новой истории.</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Высшие органы власти США по конституции 1787 года.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Северные и южные штаты перед гражданской войной.</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 xml:space="preserve">Промышленность и сельское хозяйство Англии в середине </w:t>
      </w:r>
      <w:r w:rsidRPr="00892F55">
        <w:rPr>
          <w:rFonts w:ascii="Times New Roman" w:hAnsi="Times New Roman" w:cs="Times New Roman"/>
          <w:sz w:val="24"/>
          <w:szCs w:val="24"/>
          <w:lang w:val="en-US"/>
        </w:rPr>
        <w:t>XVII</w:t>
      </w:r>
      <w:r w:rsidRPr="00892F55">
        <w:rPr>
          <w:rFonts w:ascii="Times New Roman" w:hAnsi="Times New Roman" w:cs="Times New Roman"/>
          <w:sz w:val="24"/>
          <w:szCs w:val="24"/>
        </w:rPr>
        <w:t xml:space="preserve"> века.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Июньские дни 1848 года в Париже.</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Разгром англичанами Дели во время народного восстания в Индии в 1857 году.</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Восстание в Праге в июне 1848 года.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Восстание Ливонских рабочих в 1848 году.</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Народ в Конвенте.</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Аукцион рабов в США.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Взятие Бастилии 14 июля 1789 года.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Французская деревня накануне революции 1789 года.</w:t>
      </w:r>
    </w:p>
    <w:p w:rsidR="0092601B" w:rsidRPr="00892F55" w:rsidRDefault="0092601B" w:rsidP="0092601B">
      <w:pPr>
        <w:pStyle w:val="ae"/>
        <w:numPr>
          <w:ilvl w:val="0"/>
          <w:numId w:val="15"/>
        </w:numPr>
        <w:rPr>
          <w:rFonts w:ascii="Times New Roman" w:hAnsi="Times New Roman" w:cs="Times New Roman"/>
          <w:sz w:val="24"/>
          <w:szCs w:val="24"/>
        </w:rPr>
      </w:pPr>
      <w:r w:rsidRPr="00892F55">
        <w:rPr>
          <w:rFonts w:ascii="Times New Roman" w:hAnsi="Times New Roman" w:cs="Times New Roman"/>
          <w:sz w:val="24"/>
          <w:szCs w:val="24"/>
        </w:rPr>
        <w:t>Стачка на ткацкой мануфактуре.</w:t>
      </w:r>
    </w:p>
    <w:p w:rsidR="0092601B" w:rsidRPr="00892F55" w:rsidRDefault="0092601B" w:rsidP="0092601B">
      <w:pPr>
        <w:shd w:val="clear" w:color="auto" w:fill="FFFFFF"/>
        <w:jc w:val="center"/>
        <w:rPr>
          <w:rFonts w:ascii="Times New Roman" w:hAnsi="Times New Roman" w:cs="Times New Roman"/>
          <w:b/>
          <w:bCs/>
          <w:color w:val="000000"/>
          <w:sz w:val="24"/>
          <w:szCs w:val="24"/>
        </w:rPr>
      </w:pPr>
    </w:p>
    <w:p w:rsidR="0092601B" w:rsidRPr="00892F55" w:rsidRDefault="0092601B" w:rsidP="0092601B">
      <w:pPr>
        <w:ind w:left="2124" w:firstLine="708"/>
        <w:rPr>
          <w:rFonts w:ascii="Times New Roman" w:hAnsi="Times New Roman" w:cs="Times New Roman"/>
          <w:b/>
          <w:sz w:val="24"/>
          <w:szCs w:val="24"/>
        </w:rPr>
      </w:pPr>
      <w:r w:rsidRPr="00892F55">
        <w:rPr>
          <w:rFonts w:ascii="Times New Roman" w:hAnsi="Times New Roman" w:cs="Times New Roman"/>
          <w:b/>
          <w:sz w:val="24"/>
          <w:szCs w:val="24"/>
        </w:rPr>
        <w:t xml:space="preserve">Кабинет химии </w:t>
      </w:r>
    </w:p>
    <w:p w:rsidR="0092601B" w:rsidRPr="00892F55" w:rsidRDefault="0092601B" w:rsidP="0092601B">
      <w:pPr>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1294"/>
        <w:gridCol w:w="9634"/>
        <w:gridCol w:w="3381"/>
      </w:tblGrid>
      <w:tr w:rsidR="0092601B" w:rsidRPr="00892F55" w:rsidTr="0092601B">
        <w:trPr>
          <w:trHeight w:val="146"/>
        </w:trPr>
        <w:tc>
          <w:tcPr>
            <w:tcW w:w="1294" w:type="dxa"/>
            <w:tcBorders>
              <w:top w:val="single" w:sz="1" w:space="0" w:color="000000"/>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w:t>
            </w:r>
          </w:p>
        </w:tc>
        <w:tc>
          <w:tcPr>
            <w:tcW w:w="9634" w:type="dxa"/>
            <w:tcBorders>
              <w:top w:val="single" w:sz="1" w:space="0" w:color="000000"/>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Оборудования</w:t>
            </w:r>
          </w:p>
        </w:tc>
        <w:tc>
          <w:tcPr>
            <w:tcW w:w="3381" w:type="dxa"/>
            <w:tcBorders>
              <w:top w:val="single" w:sz="1" w:space="0" w:color="000000"/>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Кол-во</w:t>
            </w:r>
          </w:p>
        </w:tc>
      </w:tr>
      <w:tr w:rsidR="0092601B" w:rsidRPr="00892F55" w:rsidTr="0092601B">
        <w:trPr>
          <w:trHeight w:val="289"/>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lastRenderedPageBreak/>
              <w:t>1.</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Периодическая система химических элементов (таблица)</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289"/>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2.</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Растворимость кислот, оснований и солей в воде (таблица)</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274"/>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3.</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Электрохимический ряд напряжений металлов (таблица)</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289"/>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4.</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 xml:space="preserve">Ряд </w:t>
            </w:r>
            <w:proofErr w:type="spellStart"/>
            <w:r w:rsidRPr="00892F55">
              <w:rPr>
                <w:rFonts w:cs="Times New Roman"/>
              </w:rPr>
              <w:t>электроотрицательности</w:t>
            </w:r>
            <w:proofErr w:type="spellEnd"/>
            <w:r w:rsidRPr="00892F55">
              <w:rPr>
                <w:rFonts w:cs="Times New Roman"/>
              </w:rPr>
              <w:t xml:space="preserve"> неметаллов (таблица)</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289"/>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5.</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Макет. Атомная кристаллическая решетка (алмаз)</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274"/>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6.</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Пособие. Химия в таблицах.</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1</w:t>
            </w:r>
          </w:p>
        </w:tc>
      </w:tr>
      <w:tr w:rsidR="0092601B" w:rsidRPr="00892F55" w:rsidTr="0092601B">
        <w:trPr>
          <w:trHeight w:val="1126"/>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7.</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Лабораторное оборудование:</w:t>
            </w:r>
          </w:p>
          <w:p w:rsidR="0092601B" w:rsidRPr="00892F55" w:rsidRDefault="0092601B" w:rsidP="0092601B">
            <w:pPr>
              <w:pStyle w:val="af"/>
              <w:rPr>
                <w:rFonts w:cs="Times New Roman"/>
              </w:rPr>
            </w:pPr>
            <w:r w:rsidRPr="00892F55">
              <w:rPr>
                <w:rFonts w:cs="Times New Roman"/>
              </w:rPr>
              <w:t>- лабораторный штатив</w:t>
            </w:r>
          </w:p>
          <w:p w:rsidR="0092601B" w:rsidRPr="00892F55" w:rsidRDefault="0092601B" w:rsidP="0092601B">
            <w:pPr>
              <w:pStyle w:val="af"/>
              <w:rPr>
                <w:rFonts w:cs="Times New Roman"/>
              </w:rPr>
            </w:pPr>
            <w:r w:rsidRPr="00892F55">
              <w:rPr>
                <w:rFonts w:cs="Times New Roman"/>
              </w:rPr>
              <w:t>- спиртовка</w:t>
            </w:r>
          </w:p>
          <w:p w:rsidR="0092601B" w:rsidRPr="00892F55" w:rsidRDefault="0092601B" w:rsidP="0092601B">
            <w:pPr>
              <w:pStyle w:val="af"/>
              <w:rPr>
                <w:rFonts w:cs="Times New Roman"/>
              </w:rPr>
            </w:pPr>
            <w:r w:rsidRPr="00892F55">
              <w:rPr>
                <w:rFonts w:cs="Times New Roman"/>
              </w:rPr>
              <w:t>- щипцы</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snapToGrid w:val="0"/>
              <w:jc w:val="center"/>
              <w:rPr>
                <w:rFonts w:cs="Times New Roman"/>
              </w:rPr>
            </w:pPr>
          </w:p>
          <w:p w:rsidR="0092601B" w:rsidRPr="00892F55" w:rsidRDefault="0092601B" w:rsidP="0092601B">
            <w:pPr>
              <w:pStyle w:val="af"/>
              <w:jc w:val="center"/>
              <w:rPr>
                <w:rFonts w:cs="Times New Roman"/>
              </w:rPr>
            </w:pPr>
            <w:r w:rsidRPr="00892F55">
              <w:rPr>
                <w:rFonts w:cs="Times New Roman"/>
              </w:rPr>
              <w:t>6</w:t>
            </w:r>
          </w:p>
          <w:p w:rsidR="0092601B" w:rsidRPr="00892F55" w:rsidRDefault="0092601B" w:rsidP="0092601B">
            <w:pPr>
              <w:pStyle w:val="af"/>
              <w:jc w:val="center"/>
              <w:rPr>
                <w:rFonts w:cs="Times New Roman"/>
              </w:rPr>
            </w:pPr>
            <w:r w:rsidRPr="00892F55">
              <w:rPr>
                <w:rFonts w:cs="Times New Roman"/>
              </w:rPr>
              <w:t>2</w:t>
            </w:r>
          </w:p>
          <w:p w:rsidR="0092601B" w:rsidRPr="00892F55" w:rsidRDefault="0092601B" w:rsidP="0092601B">
            <w:pPr>
              <w:pStyle w:val="af"/>
              <w:jc w:val="center"/>
              <w:rPr>
                <w:rFonts w:cs="Times New Roman"/>
              </w:rPr>
            </w:pPr>
            <w:r w:rsidRPr="00892F55">
              <w:rPr>
                <w:rFonts w:cs="Times New Roman"/>
              </w:rPr>
              <w:t>3</w:t>
            </w:r>
          </w:p>
        </w:tc>
      </w:tr>
      <w:tr w:rsidR="0092601B" w:rsidRPr="00892F55" w:rsidTr="0092601B">
        <w:trPr>
          <w:trHeight w:val="2799"/>
        </w:trPr>
        <w:tc>
          <w:tcPr>
            <w:tcW w:w="1294" w:type="dxa"/>
            <w:tcBorders>
              <w:left w:val="single" w:sz="1" w:space="0" w:color="000000"/>
              <w:bottom w:val="single" w:sz="1" w:space="0" w:color="000000"/>
            </w:tcBorders>
            <w:shd w:val="clear" w:color="auto" w:fill="auto"/>
          </w:tcPr>
          <w:p w:rsidR="0092601B" w:rsidRPr="00892F55" w:rsidRDefault="0092601B" w:rsidP="0092601B">
            <w:pPr>
              <w:pStyle w:val="af"/>
              <w:jc w:val="center"/>
              <w:rPr>
                <w:rFonts w:cs="Times New Roman"/>
              </w:rPr>
            </w:pPr>
            <w:r w:rsidRPr="00892F55">
              <w:rPr>
                <w:rFonts w:cs="Times New Roman"/>
              </w:rPr>
              <w:t>8.</w:t>
            </w:r>
          </w:p>
        </w:tc>
        <w:tc>
          <w:tcPr>
            <w:tcW w:w="9634" w:type="dxa"/>
            <w:tcBorders>
              <w:left w:val="single" w:sz="1" w:space="0" w:color="000000"/>
              <w:bottom w:val="single" w:sz="1" w:space="0" w:color="000000"/>
            </w:tcBorders>
            <w:shd w:val="clear" w:color="auto" w:fill="auto"/>
          </w:tcPr>
          <w:p w:rsidR="0092601B" w:rsidRPr="00892F55" w:rsidRDefault="0092601B" w:rsidP="0092601B">
            <w:pPr>
              <w:pStyle w:val="af"/>
              <w:rPr>
                <w:rFonts w:cs="Times New Roman"/>
              </w:rPr>
            </w:pPr>
            <w:r w:rsidRPr="00892F55">
              <w:rPr>
                <w:rFonts w:cs="Times New Roman"/>
              </w:rPr>
              <w:t>Посуда:</w:t>
            </w:r>
          </w:p>
          <w:p w:rsidR="0092601B" w:rsidRPr="00892F55" w:rsidRDefault="0092601B" w:rsidP="0092601B">
            <w:pPr>
              <w:pStyle w:val="af"/>
              <w:rPr>
                <w:rFonts w:cs="Times New Roman"/>
              </w:rPr>
            </w:pPr>
            <w:r w:rsidRPr="00892F55">
              <w:rPr>
                <w:rFonts w:cs="Times New Roman"/>
              </w:rPr>
              <w:t>- пробирка</w:t>
            </w:r>
          </w:p>
          <w:p w:rsidR="0092601B" w:rsidRPr="00892F55" w:rsidRDefault="0092601B" w:rsidP="0092601B">
            <w:pPr>
              <w:pStyle w:val="af"/>
              <w:rPr>
                <w:rFonts w:cs="Times New Roman"/>
              </w:rPr>
            </w:pPr>
            <w:r w:rsidRPr="00892F55">
              <w:rPr>
                <w:rFonts w:cs="Times New Roman"/>
              </w:rPr>
              <w:t>- химический стакан</w:t>
            </w:r>
          </w:p>
          <w:p w:rsidR="0092601B" w:rsidRPr="00892F55" w:rsidRDefault="0092601B" w:rsidP="0092601B">
            <w:pPr>
              <w:pStyle w:val="af"/>
              <w:rPr>
                <w:rFonts w:cs="Times New Roman"/>
              </w:rPr>
            </w:pPr>
            <w:r w:rsidRPr="00892F55">
              <w:rPr>
                <w:rFonts w:cs="Times New Roman"/>
              </w:rPr>
              <w:t>- колба</w:t>
            </w:r>
          </w:p>
          <w:p w:rsidR="0092601B" w:rsidRPr="00892F55" w:rsidRDefault="0092601B" w:rsidP="0092601B">
            <w:pPr>
              <w:pStyle w:val="af"/>
              <w:rPr>
                <w:rFonts w:cs="Times New Roman"/>
              </w:rPr>
            </w:pPr>
            <w:r w:rsidRPr="00892F55">
              <w:rPr>
                <w:rFonts w:cs="Times New Roman"/>
              </w:rPr>
              <w:t>- химическая воронка</w:t>
            </w:r>
          </w:p>
          <w:p w:rsidR="0092601B" w:rsidRPr="00892F55" w:rsidRDefault="0092601B" w:rsidP="0092601B">
            <w:pPr>
              <w:pStyle w:val="af"/>
              <w:rPr>
                <w:rFonts w:cs="Times New Roman"/>
              </w:rPr>
            </w:pPr>
            <w:r w:rsidRPr="00892F55">
              <w:rPr>
                <w:rFonts w:cs="Times New Roman"/>
              </w:rPr>
              <w:t>- фарфоровая чашка для выпаривания</w:t>
            </w:r>
          </w:p>
          <w:p w:rsidR="0092601B" w:rsidRPr="00892F55" w:rsidRDefault="0092601B" w:rsidP="0092601B">
            <w:pPr>
              <w:pStyle w:val="af"/>
              <w:rPr>
                <w:rFonts w:cs="Times New Roman"/>
              </w:rPr>
            </w:pPr>
            <w:r w:rsidRPr="00892F55">
              <w:rPr>
                <w:rFonts w:cs="Times New Roman"/>
              </w:rPr>
              <w:t>- стеклянная палочка</w:t>
            </w:r>
          </w:p>
          <w:p w:rsidR="0092601B" w:rsidRPr="00892F55" w:rsidRDefault="0092601B" w:rsidP="0092601B">
            <w:pPr>
              <w:pStyle w:val="af"/>
              <w:rPr>
                <w:rFonts w:cs="Times New Roman"/>
              </w:rPr>
            </w:pPr>
          </w:p>
          <w:p w:rsidR="0092601B" w:rsidRPr="00892F55" w:rsidRDefault="0092601B" w:rsidP="0092601B">
            <w:pPr>
              <w:pStyle w:val="af"/>
              <w:rPr>
                <w:rFonts w:cs="Times New Roman"/>
              </w:rPr>
            </w:pPr>
            <w:r w:rsidRPr="00892F55">
              <w:rPr>
                <w:rFonts w:cs="Times New Roman"/>
              </w:rPr>
              <w:t>- аппарат Кирюшкина</w:t>
            </w:r>
          </w:p>
        </w:tc>
        <w:tc>
          <w:tcPr>
            <w:tcW w:w="3381" w:type="dxa"/>
            <w:tcBorders>
              <w:left w:val="single" w:sz="1" w:space="0" w:color="000000"/>
              <w:bottom w:val="single" w:sz="1" w:space="0" w:color="000000"/>
              <w:right w:val="single" w:sz="1" w:space="0" w:color="000000"/>
            </w:tcBorders>
            <w:shd w:val="clear" w:color="auto" w:fill="auto"/>
          </w:tcPr>
          <w:p w:rsidR="0092601B" w:rsidRPr="00892F55" w:rsidRDefault="0092601B" w:rsidP="0092601B">
            <w:pPr>
              <w:pStyle w:val="af"/>
              <w:snapToGrid w:val="0"/>
              <w:jc w:val="center"/>
              <w:rPr>
                <w:rFonts w:cs="Times New Roman"/>
              </w:rPr>
            </w:pPr>
          </w:p>
          <w:p w:rsidR="0092601B" w:rsidRPr="00892F55" w:rsidRDefault="0092601B" w:rsidP="0092601B">
            <w:pPr>
              <w:pStyle w:val="af"/>
              <w:jc w:val="center"/>
              <w:rPr>
                <w:rFonts w:cs="Times New Roman"/>
              </w:rPr>
            </w:pPr>
            <w:r w:rsidRPr="00892F55">
              <w:rPr>
                <w:rFonts w:cs="Times New Roman"/>
              </w:rPr>
              <w:t>15</w:t>
            </w:r>
          </w:p>
          <w:p w:rsidR="0092601B" w:rsidRPr="00892F55" w:rsidRDefault="0092601B" w:rsidP="0092601B">
            <w:pPr>
              <w:pStyle w:val="af"/>
              <w:jc w:val="center"/>
              <w:rPr>
                <w:rFonts w:cs="Times New Roman"/>
              </w:rPr>
            </w:pPr>
            <w:r w:rsidRPr="00892F55">
              <w:rPr>
                <w:rFonts w:cs="Times New Roman"/>
              </w:rPr>
              <w:t>8</w:t>
            </w:r>
          </w:p>
          <w:p w:rsidR="0092601B" w:rsidRPr="00892F55" w:rsidRDefault="0092601B" w:rsidP="0092601B">
            <w:pPr>
              <w:pStyle w:val="af"/>
              <w:jc w:val="center"/>
              <w:rPr>
                <w:rFonts w:cs="Times New Roman"/>
              </w:rPr>
            </w:pPr>
          </w:p>
          <w:p w:rsidR="0092601B" w:rsidRPr="00892F55" w:rsidRDefault="0092601B" w:rsidP="0092601B">
            <w:pPr>
              <w:pStyle w:val="af"/>
              <w:jc w:val="center"/>
              <w:rPr>
                <w:rFonts w:cs="Times New Roman"/>
              </w:rPr>
            </w:pPr>
            <w:r w:rsidRPr="00892F55">
              <w:rPr>
                <w:rFonts w:cs="Times New Roman"/>
              </w:rPr>
              <w:t>5</w:t>
            </w:r>
          </w:p>
          <w:p w:rsidR="0092601B" w:rsidRPr="00892F55" w:rsidRDefault="0092601B" w:rsidP="0092601B">
            <w:pPr>
              <w:pStyle w:val="af"/>
              <w:jc w:val="center"/>
              <w:rPr>
                <w:rFonts w:cs="Times New Roman"/>
              </w:rPr>
            </w:pPr>
            <w:r w:rsidRPr="00892F55">
              <w:rPr>
                <w:rFonts w:cs="Times New Roman"/>
              </w:rPr>
              <w:t>3</w:t>
            </w:r>
          </w:p>
          <w:p w:rsidR="0092601B" w:rsidRPr="00892F55" w:rsidRDefault="0092601B" w:rsidP="0092601B">
            <w:pPr>
              <w:pStyle w:val="af"/>
              <w:jc w:val="center"/>
              <w:rPr>
                <w:rFonts w:cs="Times New Roman"/>
              </w:rPr>
            </w:pPr>
            <w:r w:rsidRPr="00892F55">
              <w:rPr>
                <w:rFonts w:cs="Times New Roman"/>
              </w:rPr>
              <w:t>7</w:t>
            </w:r>
          </w:p>
          <w:p w:rsidR="0092601B" w:rsidRPr="00892F55" w:rsidRDefault="0092601B" w:rsidP="0092601B">
            <w:pPr>
              <w:pStyle w:val="af"/>
              <w:jc w:val="center"/>
              <w:rPr>
                <w:rFonts w:cs="Times New Roman"/>
              </w:rPr>
            </w:pPr>
          </w:p>
          <w:p w:rsidR="0092601B" w:rsidRPr="00892F55" w:rsidRDefault="0092601B" w:rsidP="0092601B">
            <w:pPr>
              <w:pStyle w:val="af"/>
              <w:jc w:val="center"/>
              <w:rPr>
                <w:rFonts w:cs="Times New Roman"/>
              </w:rPr>
            </w:pPr>
            <w:r w:rsidRPr="00892F55">
              <w:rPr>
                <w:rFonts w:cs="Times New Roman"/>
              </w:rPr>
              <w:t>1</w:t>
            </w:r>
          </w:p>
          <w:p w:rsidR="0092601B" w:rsidRPr="00892F55" w:rsidRDefault="0092601B" w:rsidP="0092601B">
            <w:pPr>
              <w:pStyle w:val="af"/>
              <w:jc w:val="center"/>
              <w:rPr>
                <w:rFonts w:cs="Times New Roman"/>
              </w:rPr>
            </w:pPr>
          </w:p>
        </w:tc>
      </w:tr>
    </w:tbl>
    <w:p w:rsidR="0092601B" w:rsidRPr="00892F55" w:rsidRDefault="0092601B" w:rsidP="0092601B">
      <w:pPr>
        <w:pStyle w:val="ae"/>
        <w:rPr>
          <w:rFonts w:ascii="Times New Roman" w:hAnsi="Times New Roman" w:cs="Times New Roman"/>
          <w:sz w:val="24"/>
          <w:szCs w:val="24"/>
        </w:rPr>
      </w:pPr>
    </w:p>
    <w:p w:rsidR="0092601B" w:rsidRPr="00892F55" w:rsidRDefault="0092601B" w:rsidP="0092601B">
      <w:pPr>
        <w:shd w:val="clear" w:color="auto" w:fill="FFFFFF"/>
        <w:jc w:val="center"/>
        <w:rPr>
          <w:rFonts w:ascii="Times New Roman" w:hAnsi="Times New Roman" w:cs="Times New Roman"/>
          <w:b/>
          <w:bCs/>
          <w:color w:val="000000"/>
          <w:sz w:val="24"/>
          <w:szCs w:val="24"/>
        </w:rPr>
      </w:pPr>
    </w:p>
    <w:p w:rsidR="0092601B" w:rsidRPr="00892F55" w:rsidRDefault="0092601B" w:rsidP="0092601B">
      <w:pPr>
        <w:jc w:val="center"/>
        <w:rPr>
          <w:rFonts w:ascii="Times New Roman" w:hAnsi="Times New Roman" w:cs="Times New Roman"/>
          <w:b/>
          <w:sz w:val="24"/>
          <w:szCs w:val="24"/>
        </w:rPr>
      </w:pPr>
      <w:r w:rsidRPr="00892F55">
        <w:rPr>
          <w:rFonts w:ascii="Times New Roman" w:hAnsi="Times New Roman" w:cs="Times New Roman"/>
          <w:b/>
          <w:sz w:val="24"/>
          <w:szCs w:val="24"/>
        </w:rPr>
        <w:t>Оборудование кабинета  русского языка</w:t>
      </w: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Методические пособия:</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Примерные программы по учебным предметам. Литература. 5 – 9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 М.: Просвещение, 2010</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Архипова Н.П., </w:t>
      </w:r>
      <w:proofErr w:type="spellStart"/>
      <w:r w:rsidRPr="00892F55">
        <w:rPr>
          <w:rFonts w:ascii="Times New Roman" w:hAnsi="Times New Roman" w:cs="Times New Roman"/>
          <w:sz w:val="24"/>
          <w:szCs w:val="24"/>
        </w:rPr>
        <w:t>Байдакова</w:t>
      </w:r>
      <w:proofErr w:type="spellEnd"/>
      <w:r w:rsidRPr="00892F55">
        <w:rPr>
          <w:rFonts w:ascii="Times New Roman" w:hAnsi="Times New Roman" w:cs="Times New Roman"/>
          <w:sz w:val="24"/>
          <w:szCs w:val="24"/>
        </w:rPr>
        <w:t xml:space="preserve"> Т.Б. и др. Уроки литературы с применением информационных технологий. 6 – 10 классы. Методическое пособие с электронным приложением. М.: Глобус, 2009</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lastRenderedPageBreak/>
        <w:t>Верескун</w:t>
      </w:r>
      <w:proofErr w:type="spellEnd"/>
      <w:r w:rsidRPr="00892F55">
        <w:rPr>
          <w:rFonts w:ascii="Times New Roman" w:hAnsi="Times New Roman" w:cs="Times New Roman"/>
          <w:sz w:val="24"/>
          <w:szCs w:val="24"/>
        </w:rPr>
        <w:t xml:space="preserve"> Н.В., Грачева С.С. и др. Русский язык. Нестандартные уроки и внеклассные мероприятия с применением информационных технологий.  5 – 9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 Методическое пособие с электронным приложением.  -  М.: Планета, 2011</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t>Павликовская</w:t>
      </w:r>
      <w:proofErr w:type="spellEnd"/>
      <w:r w:rsidRPr="00892F55">
        <w:rPr>
          <w:rFonts w:ascii="Times New Roman" w:hAnsi="Times New Roman" w:cs="Times New Roman"/>
          <w:sz w:val="24"/>
          <w:szCs w:val="24"/>
        </w:rPr>
        <w:t xml:space="preserve">  Н.И. Мастер-класс учителя русского языка, 5 – 6 классы. – М.: Глобус, 2009</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t>Гольцова</w:t>
      </w:r>
      <w:proofErr w:type="spellEnd"/>
      <w:r w:rsidRPr="00892F55">
        <w:rPr>
          <w:rFonts w:ascii="Times New Roman" w:hAnsi="Times New Roman" w:cs="Times New Roman"/>
          <w:sz w:val="24"/>
          <w:szCs w:val="24"/>
        </w:rPr>
        <w:t xml:space="preserve"> Н.Г., </w:t>
      </w:r>
      <w:proofErr w:type="spellStart"/>
      <w:r w:rsidRPr="00892F55">
        <w:rPr>
          <w:rFonts w:ascii="Times New Roman" w:hAnsi="Times New Roman" w:cs="Times New Roman"/>
          <w:sz w:val="24"/>
          <w:szCs w:val="24"/>
        </w:rPr>
        <w:t>Мищерина</w:t>
      </w:r>
      <w:proofErr w:type="spellEnd"/>
      <w:r w:rsidRPr="00892F55">
        <w:rPr>
          <w:rFonts w:ascii="Times New Roman" w:hAnsi="Times New Roman" w:cs="Times New Roman"/>
          <w:sz w:val="24"/>
          <w:szCs w:val="24"/>
        </w:rPr>
        <w:t xml:space="preserve"> М.А.  Тематическое планирование. Поурочные разработки к учебнику </w:t>
      </w:r>
      <w:proofErr w:type="spellStart"/>
      <w:r w:rsidRPr="00892F55">
        <w:rPr>
          <w:rFonts w:ascii="Times New Roman" w:hAnsi="Times New Roman" w:cs="Times New Roman"/>
          <w:sz w:val="24"/>
          <w:szCs w:val="24"/>
        </w:rPr>
        <w:t>Н.Г.Гольцовой</w:t>
      </w:r>
      <w:proofErr w:type="spellEnd"/>
      <w:r w:rsidRPr="00892F55">
        <w:rPr>
          <w:rFonts w:ascii="Times New Roman" w:hAnsi="Times New Roman" w:cs="Times New Roman"/>
          <w:sz w:val="24"/>
          <w:szCs w:val="24"/>
        </w:rPr>
        <w:t xml:space="preserve">, И.В. </w:t>
      </w:r>
      <w:proofErr w:type="spellStart"/>
      <w:r w:rsidRPr="00892F55">
        <w:rPr>
          <w:rFonts w:ascii="Times New Roman" w:hAnsi="Times New Roman" w:cs="Times New Roman"/>
          <w:sz w:val="24"/>
          <w:szCs w:val="24"/>
        </w:rPr>
        <w:t>Шамшина</w:t>
      </w:r>
      <w:proofErr w:type="spellEnd"/>
      <w:r w:rsidRPr="00892F55">
        <w:rPr>
          <w:rFonts w:ascii="Times New Roman" w:hAnsi="Times New Roman" w:cs="Times New Roman"/>
          <w:sz w:val="24"/>
          <w:szCs w:val="24"/>
        </w:rPr>
        <w:t xml:space="preserve">, </w:t>
      </w:r>
      <w:proofErr w:type="spellStart"/>
      <w:r w:rsidRPr="00892F55">
        <w:rPr>
          <w:rFonts w:ascii="Times New Roman" w:hAnsi="Times New Roman" w:cs="Times New Roman"/>
          <w:sz w:val="24"/>
          <w:szCs w:val="24"/>
        </w:rPr>
        <w:t>М.А.Мищериной</w:t>
      </w:r>
      <w:proofErr w:type="spellEnd"/>
      <w:r w:rsidRPr="00892F55">
        <w:rPr>
          <w:rFonts w:ascii="Times New Roman" w:hAnsi="Times New Roman" w:cs="Times New Roman"/>
          <w:sz w:val="24"/>
          <w:szCs w:val="24"/>
        </w:rPr>
        <w:t xml:space="preserve"> «Русский язык» 10 – 11 классы. М. «Русское слово» 2014г.</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Егорова Н.В. Поурочные разработки по русскому языку: 9 класс: универсальное пособие. – М.: ВАКО, 2012.</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Егорова  Н.В. Поурочные разработки по русскому языку. 6 класс. – 2-е изд., </w:t>
      </w:r>
      <w:proofErr w:type="spellStart"/>
      <w:r w:rsidRPr="00892F55">
        <w:rPr>
          <w:rFonts w:ascii="Times New Roman" w:hAnsi="Times New Roman" w:cs="Times New Roman"/>
          <w:sz w:val="24"/>
          <w:szCs w:val="24"/>
        </w:rPr>
        <w:t>перераб</w:t>
      </w:r>
      <w:proofErr w:type="spellEnd"/>
      <w:r w:rsidRPr="00892F55">
        <w:rPr>
          <w:rFonts w:ascii="Times New Roman" w:hAnsi="Times New Roman" w:cs="Times New Roman"/>
          <w:sz w:val="24"/>
          <w:szCs w:val="24"/>
        </w:rPr>
        <w:t>. – М.: ВАКО, 2016</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Егорова  Н.В. Поурочные разработки по литературе. 6 класс. – 4-е изд., </w:t>
      </w:r>
      <w:proofErr w:type="spellStart"/>
      <w:r w:rsidRPr="00892F55">
        <w:rPr>
          <w:rFonts w:ascii="Times New Roman" w:hAnsi="Times New Roman" w:cs="Times New Roman"/>
          <w:sz w:val="24"/>
          <w:szCs w:val="24"/>
        </w:rPr>
        <w:t>перераб</w:t>
      </w:r>
      <w:proofErr w:type="spellEnd"/>
      <w:r w:rsidRPr="00892F55">
        <w:rPr>
          <w:rFonts w:ascii="Times New Roman" w:hAnsi="Times New Roman" w:cs="Times New Roman"/>
          <w:sz w:val="24"/>
          <w:szCs w:val="24"/>
        </w:rPr>
        <w:t>. – М.: ВАКО, 2016</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Егорова  Н.В. Поурочные разработки по русскому языку. 5 класс. – 2-е изд., </w:t>
      </w:r>
      <w:proofErr w:type="spellStart"/>
      <w:r w:rsidRPr="00892F55">
        <w:rPr>
          <w:rFonts w:ascii="Times New Roman" w:hAnsi="Times New Roman" w:cs="Times New Roman"/>
          <w:sz w:val="24"/>
          <w:szCs w:val="24"/>
        </w:rPr>
        <w:t>перераб</w:t>
      </w:r>
      <w:proofErr w:type="spellEnd"/>
      <w:r w:rsidRPr="00892F55">
        <w:rPr>
          <w:rFonts w:ascii="Times New Roman" w:hAnsi="Times New Roman" w:cs="Times New Roman"/>
          <w:sz w:val="24"/>
          <w:szCs w:val="24"/>
        </w:rPr>
        <w:t>. – М.: ВАКО, 2016</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 Каплан И.Е. Анализ лирики в старших классах: 10 – 11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 – М.: Экзамен, 2006</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 </w:t>
      </w:r>
      <w:proofErr w:type="spellStart"/>
      <w:r w:rsidRPr="00892F55">
        <w:rPr>
          <w:rFonts w:ascii="Times New Roman" w:hAnsi="Times New Roman" w:cs="Times New Roman"/>
          <w:sz w:val="24"/>
          <w:szCs w:val="24"/>
        </w:rPr>
        <w:t>Трунцева</w:t>
      </w:r>
      <w:proofErr w:type="spellEnd"/>
      <w:r w:rsidRPr="00892F55">
        <w:rPr>
          <w:rFonts w:ascii="Times New Roman" w:hAnsi="Times New Roman" w:cs="Times New Roman"/>
          <w:sz w:val="24"/>
          <w:szCs w:val="24"/>
        </w:rPr>
        <w:t xml:space="preserve"> Т.Н. Рабочая программа по литературе 5 класс к  УМК  В.Я.Коровиной, В.П.Журавлева, В.И.Коровина и др. – М.: ВАКО, 2015</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Литература в схемах и таблицах.</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Розенталь Д.Э., Теленкова М.А. Словарь трудностей русского языка.</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Розенталь Д.Э. Справочник по правописанию и литературной правке.</w:t>
      </w:r>
    </w:p>
    <w:p w:rsidR="0092601B" w:rsidRPr="00892F55" w:rsidRDefault="0092601B" w:rsidP="0092601B">
      <w:pPr>
        <w:pStyle w:val="ae"/>
        <w:numPr>
          <w:ilvl w:val="0"/>
          <w:numId w:val="17"/>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Ожегов С.И., Шведова Н.Ю. толковый словарь русского языка.</w:t>
      </w:r>
    </w:p>
    <w:p w:rsidR="0092601B" w:rsidRPr="00892F55" w:rsidRDefault="0092601B" w:rsidP="0092601B">
      <w:pPr>
        <w:spacing w:after="0" w:line="240" w:lineRule="auto"/>
        <w:jc w:val="both"/>
        <w:rPr>
          <w:rFonts w:ascii="Times New Roman" w:hAnsi="Times New Roman" w:cs="Times New Roman"/>
          <w:sz w:val="24"/>
          <w:szCs w:val="24"/>
        </w:rPr>
      </w:pPr>
    </w:p>
    <w:p w:rsidR="0092601B" w:rsidRPr="00892F55" w:rsidRDefault="0092601B" w:rsidP="0092601B">
      <w:pPr>
        <w:spacing w:after="0" w:line="240" w:lineRule="auto"/>
        <w:jc w:val="both"/>
        <w:rPr>
          <w:rFonts w:ascii="Times New Roman" w:hAnsi="Times New Roman" w:cs="Times New Roman"/>
          <w:sz w:val="24"/>
          <w:szCs w:val="24"/>
        </w:rPr>
      </w:pP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Контрольно-измерительные материалы:</w:t>
      </w: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Таблицы  по литературе:</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Изобразительно-выразительные средства языка. Тропы (3 шт.)</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Темы и мотивы в лирике</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Стихосложение</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Твердые стихотворные формы</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Жанры лирики (2 шт.)</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Роды литературы</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Принцип ритмической организации стихотворных произведений</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Строфа</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Виды строф в лирике</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Лирический герой.</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Романтизм. Модернизм</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Реализм</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Классицизм. Сентиментализм.</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lastRenderedPageBreak/>
        <w:t>Изобразительно-выразительные средства языка. Стилистические фигуры</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Художественные системы в литературе</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Рифма</w:t>
      </w:r>
    </w:p>
    <w:p w:rsidR="0092601B" w:rsidRPr="00892F55" w:rsidRDefault="0092601B" w:rsidP="0092601B">
      <w:pPr>
        <w:pStyle w:val="ae"/>
        <w:numPr>
          <w:ilvl w:val="0"/>
          <w:numId w:val="18"/>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Виды строф в лирике</w:t>
      </w: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Таблицы по русскому языку:</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Непроверяемые и проверяемые гласные в </w:t>
      </w:r>
      <w:proofErr w:type="gramStart"/>
      <w:r w:rsidRPr="00892F55">
        <w:rPr>
          <w:rFonts w:ascii="Times New Roman" w:hAnsi="Times New Roman" w:cs="Times New Roman"/>
          <w:sz w:val="24"/>
          <w:szCs w:val="24"/>
        </w:rPr>
        <w:t>корне слова</w:t>
      </w:r>
      <w:proofErr w:type="gramEnd"/>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Чередующиеся гласные в корне, зависящие от суффикса</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Чередующиеся гласные в корне, зависящие от ударения</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Чередующиеся гласные в корне, зависящие от значения корня</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Гласные в приставках пр</w:t>
      </w:r>
      <w:proofErr w:type="gramStart"/>
      <w:r w:rsidRPr="00892F55">
        <w:rPr>
          <w:rFonts w:ascii="Times New Roman" w:hAnsi="Times New Roman" w:cs="Times New Roman"/>
          <w:sz w:val="24"/>
          <w:szCs w:val="24"/>
        </w:rPr>
        <w:t>е-</w:t>
      </w:r>
      <w:proofErr w:type="gramEnd"/>
      <w:r w:rsidRPr="00892F55">
        <w:rPr>
          <w:rFonts w:ascii="Times New Roman" w:hAnsi="Times New Roman" w:cs="Times New Roman"/>
          <w:sz w:val="24"/>
          <w:szCs w:val="24"/>
        </w:rPr>
        <w:t xml:space="preserve">  и  при-</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Обособление определений</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Обособление обстоятельств</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Н и НН с </w:t>
      </w:r>
      <w:proofErr w:type="gramStart"/>
      <w:r w:rsidRPr="00892F55">
        <w:rPr>
          <w:rFonts w:ascii="Times New Roman" w:hAnsi="Times New Roman" w:cs="Times New Roman"/>
          <w:sz w:val="24"/>
          <w:szCs w:val="24"/>
        </w:rPr>
        <w:t>суффиксах</w:t>
      </w:r>
      <w:proofErr w:type="gramEnd"/>
      <w:r w:rsidRPr="00892F55">
        <w:rPr>
          <w:rFonts w:ascii="Times New Roman" w:hAnsi="Times New Roman" w:cs="Times New Roman"/>
          <w:sz w:val="24"/>
          <w:szCs w:val="24"/>
        </w:rPr>
        <w:t xml:space="preserve"> прилагательных и причастий</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Склонение существительных</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Спряжение глаголов</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 и НН в суффиксах имен прилагательных</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Знаки препинания в сложносочиненном предложении</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Знаки препинания в сложноподчиненном предложении</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Знаки препинания в сложном бессоюзном предложении</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Тире между подлежащим и сказуемым</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Чередующиеся гласные в корне и его конечная  согласная</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 таблиц и раздаточного материала по русскому языку для 6 класса</w:t>
      </w:r>
    </w:p>
    <w:p w:rsidR="0092601B" w:rsidRPr="00892F55" w:rsidRDefault="0092601B" w:rsidP="0092601B">
      <w:pPr>
        <w:pStyle w:val="ae"/>
        <w:numPr>
          <w:ilvl w:val="0"/>
          <w:numId w:val="19"/>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 таблиц и раздаточного материала по русскому языку для 6 класса</w:t>
      </w:r>
    </w:p>
    <w:p w:rsidR="0092601B" w:rsidRPr="00892F55" w:rsidRDefault="0092601B" w:rsidP="0092601B">
      <w:pPr>
        <w:pStyle w:val="ae"/>
        <w:spacing w:after="0" w:line="240" w:lineRule="auto"/>
        <w:ind w:left="1080"/>
        <w:jc w:val="both"/>
        <w:rPr>
          <w:rFonts w:ascii="Times New Roman" w:hAnsi="Times New Roman" w:cs="Times New Roman"/>
          <w:sz w:val="24"/>
          <w:szCs w:val="24"/>
        </w:rPr>
      </w:pPr>
    </w:p>
    <w:p w:rsidR="0092601B" w:rsidRPr="00892F55" w:rsidRDefault="0092601B" w:rsidP="0092601B">
      <w:pPr>
        <w:pStyle w:val="ae"/>
        <w:spacing w:after="0" w:line="240" w:lineRule="auto"/>
        <w:ind w:left="1080"/>
        <w:jc w:val="both"/>
        <w:rPr>
          <w:rFonts w:ascii="Times New Roman" w:hAnsi="Times New Roman" w:cs="Times New Roman"/>
          <w:sz w:val="24"/>
          <w:szCs w:val="24"/>
        </w:rPr>
      </w:pP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Портреты писателей: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И.А.Крылов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Н.А.Некрасов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И.С.Тургенев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А.Ахматова</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И.А.Гончаров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Л.Н.Толстой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А.С.Пушкин</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lastRenderedPageBreak/>
        <w:t>А.П.Чехов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Л.Н.Толстой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А.Н.Островский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А.М.Горький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Ф.М.Достоевский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t>М.Е.Салтыков-Щедрин</w:t>
      </w:r>
      <w:proofErr w:type="spellEnd"/>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И.А.Гончаров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А.С.Грибоедов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А.П.Чехов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Д.И.Фонвизин</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М.Ю.Лермонтов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С.Есенин и Н.Клюев</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«Портреты советских писателей»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«Портреты  писателей»</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«Портреты писателей. Для  средней  школы.  Выпуск 2. Комплект 1</w:t>
      </w:r>
    </w:p>
    <w:p w:rsidR="0092601B" w:rsidRPr="00892F55" w:rsidRDefault="0092601B" w:rsidP="0092601B">
      <w:pPr>
        <w:pStyle w:val="ae"/>
        <w:numPr>
          <w:ilvl w:val="0"/>
          <w:numId w:val="21"/>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«Портреты писателей. Для  средней  школы.  Выпуск 2. Комплект 2.</w:t>
      </w: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Наборы иллюстраций:</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Н.А.Некрасов</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А.Фадеев «Разгром»</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М.Ю.Лермонтов</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А.П.Гайдар</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А.С.Пушкин «Дубровский»</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В.Я.Брюсов</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В.А.Гиляровский</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Н.Островский «Как закалялась сталь»</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t>Лермонтовская</w:t>
      </w:r>
      <w:proofErr w:type="spellEnd"/>
      <w:r w:rsidRPr="00892F55">
        <w:rPr>
          <w:rFonts w:ascii="Times New Roman" w:hAnsi="Times New Roman" w:cs="Times New Roman"/>
          <w:sz w:val="24"/>
          <w:szCs w:val="24"/>
        </w:rPr>
        <w:t xml:space="preserve"> Москва</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А.С.Пушкин «Капитанская дочка»</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Б.Л.Горбатов</w:t>
      </w:r>
    </w:p>
    <w:p w:rsidR="0092601B" w:rsidRPr="00892F55" w:rsidRDefault="0092601B" w:rsidP="0092601B">
      <w:pPr>
        <w:pStyle w:val="ae"/>
        <w:numPr>
          <w:ilvl w:val="0"/>
          <w:numId w:val="22"/>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И.А.Бунин</w:t>
      </w: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Альбомы:</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Государственная Третьяковская галерея (выпуск 1, для учащихся  4 –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Государственная Третьяковская галерея (выпуск 2, для учащихся  4 –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Государственная Третьяковская галерея (выпуск 3, для учащихся  4 –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lastRenderedPageBreak/>
        <w:t xml:space="preserve">Государственная Третьяковская галерея (выпуск 4, для учащихся  4 – 6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Советские детские писатели</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Слово о полку Игореве</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Жизнь и творчество Сергея Есенина</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Жизнь и творчество М.Ю.Лермонтова</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Жизнь и творчество Н.Островского</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Жизнь и творчество А.П.Гайдара</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Портреты русских художников</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Демонстрационный материал по литературе для 4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 xml:space="preserve">Демонстрационный материал по литературе для 7 </w:t>
      </w:r>
      <w:proofErr w:type="spellStart"/>
      <w:r w:rsidRPr="00892F55">
        <w:rPr>
          <w:rFonts w:ascii="Times New Roman" w:hAnsi="Times New Roman" w:cs="Times New Roman"/>
          <w:sz w:val="24"/>
          <w:szCs w:val="24"/>
        </w:rPr>
        <w:t>кл</w:t>
      </w:r>
      <w:proofErr w:type="spellEnd"/>
      <w:r w:rsidRPr="00892F55">
        <w:rPr>
          <w:rFonts w:ascii="Times New Roman" w:hAnsi="Times New Roman" w:cs="Times New Roman"/>
          <w:sz w:val="24"/>
          <w:szCs w:val="24"/>
        </w:rPr>
        <w:t>.</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 литературе 6 класс</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Альбом по литературе 8 класс</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А.С.Пушкин</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Раздаточный иллюстративный материал по литературе для 4 класса</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Раздаточный иллюстративный материал по литературе для 5 класса</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Раздаточный иллюстративный материал по литературе 8 класс</w:t>
      </w:r>
    </w:p>
    <w:p w:rsidR="0092601B" w:rsidRPr="00892F55" w:rsidRDefault="0092601B" w:rsidP="0092601B">
      <w:pPr>
        <w:pStyle w:val="ae"/>
        <w:numPr>
          <w:ilvl w:val="0"/>
          <w:numId w:val="20"/>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Раздаточный иллюстративный материал по литературе для 6 класса</w:t>
      </w:r>
    </w:p>
    <w:p w:rsidR="0092601B" w:rsidRPr="00892F55" w:rsidRDefault="0092601B" w:rsidP="0092601B">
      <w:pPr>
        <w:pStyle w:val="ae"/>
        <w:spacing w:after="0" w:line="240" w:lineRule="auto"/>
        <w:ind w:left="1068"/>
        <w:jc w:val="both"/>
        <w:rPr>
          <w:rFonts w:ascii="Times New Roman" w:hAnsi="Times New Roman" w:cs="Times New Roman"/>
          <w:sz w:val="24"/>
          <w:szCs w:val="24"/>
        </w:rPr>
      </w:pPr>
    </w:p>
    <w:p w:rsidR="0092601B" w:rsidRPr="00892F55" w:rsidRDefault="0092601B" w:rsidP="0092601B">
      <w:pPr>
        <w:pStyle w:val="ae"/>
        <w:numPr>
          <w:ilvl w:val="0"/>
          <w:numId w:val="16"/>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Технические средства.</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proofErr w:type="spellStart"/>
      <w:r w:rsidRPr="00892F55">
        <w:rPr>
          <w:rFonts w:ascii="Times New Roman" w:hAnsi="Times New Roman" w:cs="Times New Roman"/>
          <w:sz w:val="24"/>
          <w:szCs w:val="24"/>
        </w:rPr>
        <w:t>Фильмопроектор</w:t>
      </w:r>
      <w:proofErr w:type="spellEnd"/>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Фонохрестоматия по литературе для средней школы</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Комплект цветных диапозитивов с методическими комментариями «Серебряный век»</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Комплект цветных диапозитивов с методическими комментариями «Война и послевоенный период»</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Комплект цветных диапозитивов с методическими комментариями «Оттепель. Застой. Перестройка»</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 диафильмов по литературе</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 плоских диапозитивов</w:t>
      </w:r>
    </w:p>
    <w:p w:rsidR="0092601B" w:rsidRPr="00892F55" w:rsidRDefault="0092601B" w:rsidP="0092601B">
      <w:pPr>
        <w:pStyle w:val="ae"/>
        <w:numPr>
          <w:ilvl w:val="0"/>
          <w:numId w:val="23"/>
        </w:numPr>
        <w:spacing w:after="0" w:line="240" w:lineRule="auto"/>
        <w:jc w:val="both"/>
        <w:rPr>
          <w:rFonts w:ascii="Times New Roman" w:hAnsi="Times New Roman" w:cs="Times New Roman"/>
          <w:sz w:val="24"/>
          <w:szCs w:val="24"/>
        </w:rPr>
      </w:pPr>
      <w:r w:rsidRPr="00892F55">
        <w:rPr>
          <w:rFonts w:ascii="Times New Roman" w:hAnsi="Times New Roman" w:cs="Times New Roman"/>
          <w:sz w:val="24"/>
          <w:szCs w:val="24"/>
        </w:rPr>
        <w:t>Набор школьных фильмов по литературе</w:t>
      </w:r>
    </w:p>
    <w:p w:rsidR="0092601B" w:rsidRPr="00892F55" w:rsidRDefault="0092601B" w:rsidP="0092601B">
      <w:pPr>
        <w:pStyle w:val="ae"/>
        <w:spacing w:after="0" w:line="240" w:lineRule="auto"/>
        <w:ind w:left="1068"/>
        <w:jc w:val="both"/>
        <w:rPr>
          <w:rFonts w:ascii="Times New Roman" w:hAnsi="Times New Roman" w:cs="Times New Roman"/>
          <w:sz w:val="24"/>
          <w:szCs w:val="24"/>
        </w:rPr>
      </w:pPr>
    </w:p>
    <w:p w:rsidR="0092601B" w:rsidRPr="00892F55" w:rsidRDefault="0092601B" w:rsidP="0092601B">
      <w:pPr>
        <w:shd w:val="clear" w:color="auto" w:fill="FFFFFF"/>
        <w:jc w:val="center"/>
        <w:rPr>
          <w:rFonts w:ascii="Times New Roman" w:hAnsi="Times New Roman" w:cs="Times New Roman"/>
          <w:b/>
          <w:bCs/>
          <w:color w:val="000000"/>
          <w:sz w:val="24"/>
          <w:szCs w:val="24"/>
        </w:rPr>
      </w:pPr>
    </w:p>
    <w:p w:rsidR="0092601B" w:rsidRPr="00892F55" w:rsidRDefault="0092601B" w:rsidP="0092601B">
      <w:pPr>
        <w:rPr>
          <w:rFonts w:ascii="Times New Roman" w:hAnsi="Times New Roman" w:cs="Times New Roman"/>
          <w:sz w:val="24"/>
          <w:szCs w:val="24"/>
        </w:rPr>
      </w:pPr>
    </w:p>
    <w:p w:rsidR="0092601B" w:rsidRPr="00892F55" w:rsidRDefault="0092601B" w:rsidP="0092601B">
      <w:pPr>
        <w:rPr>
          <w:rFonts w:ascii="Times New Roman" w:hAnsi="Times New Roman" w:cs="Times New Roman"/>
          <w:sz w:val="24"/>
          <w:szCs w:val="24"/>
        </w:rPr>
      </w:pPr>
    </w:p>
    <w:p w:rsidR="0092601B" w:rsidRPr="00892F55" w:rsidRDefault="0092601B" w:rsidP="0092601B">
      <w:pPr>
        <w:pStyle w:val="ae"/>
        <w:rPr>
          <w:rFonts w:ascii="Times New Roman" w:hAnsi="Times New Roman" w:cs="Times New Roman"/>
          <w:sz w:val="24"/>
          <w:szCs w:val="24"/>
        </w:rPr>
      </w:pPr>
    </w:p>
    <w:p w:rsidR="0092601B" w:rsidRPr="00892F55" w:rsidRDefault="0092601B" w:rsidP="0092601B">
      <w:pPr>
        <w:pStyle w:val="2"/>
        <w:rPr>
          <w:sz w:val="24"/>
          <w:szCs w:val="24"/>
        </w:rPr>
      </w:pPr>
      <w:r w:rsidRPr="00892F55">
        <w:rPr>
          <w:sz w:val="24"/>
          <w:szCs w:val="24"/>
        </w:rPr>
        <w:t xml:space="preserve">Кабинет физики </w:t>
      </w:r>
    </w:p>
    <w:p w:rsidR="0092601B" w:rsidRPr="00892F55" w:rsidRDefault="0092601B" w:rsidP="0092601B">
      <w:pPr>
        <w:pStyle w:val="aa"/>
      </w:pPr>
    </w:p>
    <w:p w:rsidR="0092601B" w:rsidRPr="00892F55" w:rsidRDefault="0092601B" w:rsidP="0092601B">
      <w:pPr>
        <w:pStyle w:val="aa"/>
        <w:rPr>
          <w:b w:val="0"/>
        </w:rPr>
      </w:pPr>
      <w:r w:rsidRPr="00892F55">
        <w:rPr>
          <w:b w:val="0"/>
        </w:rPr>
        <w:t xml:space="preserve">                                                               </w:t>
      </w:r>
    </w:p>
    <w:tbl>
      <w:tblPr>
        <w:tblW w:w="1474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
        <w:gridCol w:w="829"/>
        <w:gridCol w:w="51"/>
        <w:gridCol w:w="8"/>
        <w:gridCol w:w="11113"/>
        <w:gridCol w:w="2690"/>
      </w:tblGrid>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
                <w:bCs/>
                <w:i/>
                <w:iCs/>
                <w:sz w:val="24"/>
                <w:szCs w:val="24"/>
              </w:rPr>
            </w:pPr>
            <w:r w:rsidRPr="00892F55">
              <w:rPr>
                <w:rFonts w:ascii="Times New Roman" w:eastAsia="Calibri" w:hAnsi="Times New Roman" w:cs="Times New Roman"/>
                <w:b/>
                <w:bCs/>
                <w:i/>
                <w:iCs/>
                <w:sz w:val="24"/>
                <w:szCs w:val="24"/>
              </w:rPr>
              <w:t xml:space="preserve">№ </w:t>
            </w:r>
            <w:proofErr w:type="spellStart"/>
            <w:proofErr w:type="gramStart"/>
            <w:r w:rsidRPr="00892F55">
              <w:rPr>
                <w:rFonts w:ascii="Times New Roman" w:eastAsia="Calibri" w:hAnsi="Times New Roman" w:cs="Times New Roman"/>
                <w:b/>
                <w:bCs/>
                <w:i/>
                <w:iCs/>
                <w:sz w:val="24"/>
                <w:szCs w:val="24"/>
              </w:rPr>
              <w:t>п</w:t>
            </w:r>
            <w:proofErr w:type="spellEnd"/>
            <w:proofErr w:type="gramEnd"/>
            <w:r w:rsidRPr="00892F55">
              <w:rPr>
                <w:rFonts w:ascii="Times New Roman" w:eastAsia="Calibri" w:hAnsi="Times New Roman" w:cs="Times New Roman"/>
                <w:b/>
                <w:bCs/>
                <w:i/>
                <w:iCs/>
                <w:sz w:val="24"/>
                <w:szCs w:val="24"/>
              </w:rPr>
              <w:t>/</w:t>
            </w:r>
            <w:proofErr w:type="spellStart"/>
            <w:r w:rsidRPr="00892F55">
              <w:rPr>
                <w:rFonts w:ascii="Times New Roman" w:eastAsia="Calibri" w:hAnsi="Times New Roman" w:cs="Times New Roman"/>
                <w:b/>
                <w:bCs/>
                <w:i/>
                <w:iCs/>
                <w:sz w:val="24"/>
                <w:szCs w:val="24"/>
              </w:rPr>
              <w:t>п</w:t>
            </w:r>
            <w:proofErr w:type="spellEnd"/>
          </w:p>
        </w:tc>
        <w:tc>
          <w:tcPr>
            <w:tcW w:w="11121" w:type="dxa"/>
            <w:gridSpan w:val="2"/>
          </w:tcPr>
          <w:p w:rsidR="0092601B" w:rsidRPr="00892F55" w:rsidRDefault="0092601B" w:rsidP="0092601B">
            <w:pPr>
              <w:pStyle w:val="2"/>
              <w:ind w:hanging="211"/>
              <w:rPr>
                <w:i/>
                <w:iCs/>
                <w:sz w:val="24"/>
                <w:szCs w:val="24"/>
              </w:rPr>
            </w:pPr>
            <w:r w:rsidRPr="00892F55">
              <w:rPr>
                <w:i/>
                <w:iCs/>
                <w:sz w:val="24"/>
                <w:szCs w:val="24"/>
              </w:rPr>
              <w:t>Название прибора</w:t>
            </w:r>
          </w:p>
        </w:tc>
        <w:tc>
          <w:tcPr>
            <w:tcW w:w="2690" w:type="dxa"/>
          </w:tcPr>
          <w:p w:rsidR="0092601B" w:rsidRPr="00892F55" w:rsidRDefault="0092601B" w:rsidP="0092601B">
            <w:pPr>
              <w:jc w:val="center"/>
              <w:rPr>
                <w:rFonts w:ascii="Times New Roman" w:eastAsia="Calibri" w:hAnsi="Times New Roman" w:cs="Times New Roman"/>
                <w:b/>
                <w:bCs/>
                <w:i/>
                <w:iCs/>
                <w:sz w:val="24"/>
                <w:szCs w:val="24"/>
              </w:rPr>
            </w:pPr>
            <w:r w:rsidRPr="00892F55">
              <w:rPr>
                <w:rFonts w:ascii="Times New Roman" w:eastAsia="Calibri" w:hAnsi="Times New Roman" w:cs="Times New Roman"/>
                <w:b/>
                <w:bCs/>
                <w:i/>
                <w:iCs/>
                <w:sz w:val="24"/>
                <w:szCs w:val="24"/>
              </w:rPr>
              <w:t>кол-во в наличии</w:t>
            </w:r>
          </w:p>
        </w:tc>
      </w:tr>
      <w:tr w:rsidR="0092601B" w:rsidRPr="00892F55" w:rsidTr="0092601B">
        <w:trPr>
          <w:trHeight w:val="69"/>
        </w:trPr>
        <w:tc>
          <w:tcPr>
            <w:tcW w:w="933" w:type="dxa"/>
            <w:gridSpan w:val="3"/>
          </w:tcPr>
          <w:p w:rsidR="0092601B" w:rsidRPr="00892F55" w:rsidRDefault="0092601B" w:rsidP="0092601B">
            <w:pPr>
              <w:jc w:val="center"/>
              <w:rPr>
                <w:rFonts w:ascii="Times New Roman" w:eastAsia="Calibri" w:hAnsi="Times New Roman" w:cs="Times New Roman"/>
                <w:sz w:val="24"/>
                <w:szCs w:val="24"/>
              </w:rPr>
            </w:pPr>
          </w:p>
        </w:tc>
        <w:tc>
          <w:tcPr>
            <w:tcW w:w="11121" w:type="dxa"/>
            <w:gridSpan w:val="2"/>
          </w:tcPr>
          <w:p w:rsidR="0092601B" w:rsidRPr="00892F55" w:rsidRDefault="0092601B" w:rsidP="0092601B">
            <w:pPr>
              <w:jc w:val="center"/>
              <w:rPr>
                <w:rFonts w:ascii="Times New Roman" w:eastAsia="Calibri" w:hAnsi="Times New Roman" w:cs="Times New Roman"/>
                <w:i/>
                <w:sz w:val="24"/>
                <w:szCs w:val="24"/>
              </w:rPr>
            </w:pPr>
            <w:r w:rsidRPr="00892F55">
              <w:rPr>
                <w:rFonts w:ascii="Times New Roman" w:eastAsia="Calibri" w:hAnsi="Times New Roman" w:cs="Times New Roman"/>
                <w:i/>
                <w:sz w:val="24"/>
                <w:szCs w:val="24"/>
              </w:rPr>
              <w:t>Технические средства обучения</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Стол демонстрационный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Стол учительский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Стул ученический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Доска учебная комбинированная зеленая</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cantSplit/>
          <w:trHeight w:val="223"/>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5</w:t>
            </w:r>
          </w:p>
        </w:tc>
        <w:tc>
          <w:tcPr>
            <w:tcW w:w="11112" w:type="dxa"/>
          </w:tcPr>
          <w:p w:rsidR="0092601B" w:rsidRPr="00892F55" w:rsidRDefault="0092601B" w:rsidP="0092601B">
            <w:pPr>
              <w:rPr>
                <w:rFonts w:ascii="Times New Roman" w:eastAsia="Calibri" w:hAnsi="Times New Roman" w:cs="Times New Roman"/>
                <w:i/>
                <w:iCs/>
                <w:sz w:val="24"/>
                <w:szCs w:val="24"/>
              </w:rPr>
            </w:pPr>
            <w:r w:rsidRPr="00892F55">
              <w:rPr>
                <w:rFonts w:ascii="Times New Roman" w:eastAsia="Calibri" w:hAnsi="Times New Roman" w:cs="Times New Roman"/>
                <w:sz w:val="24"/>
                <w:szCs w:val="24"/>
              </w:rPr>
              <w:t>Шкаф для пособий</w:t>
            </w:r>
          </w:p>
        </w:tc>
        <w:tc>
          <w:tcPr>
            <w:tcW w:w="2690" w:type="dxa"/>
          </w:tcPr>
          <w:p w:rsidR="0092601B" w:rsidRPr="00892F55" w:rsidRDefault="0092601B" w:rsidP="0092601B">
            <w:pPr>
              <w:jc w:val="center"/>
              <w:rPr>
                <w:rFonts w:ascii="Times New Roman" w:eastAsia="Calibri" w:hAnsi="Times New Roman" w:cs="Times New Roman"/>
                <w:i/>
                <w:iCs/>
                <w:sz w:val="24"/>
                <w:szCs w:val="24"/>
              </w:rPr>
            </w:pPr>
            <w:r w:rsidRPr="00892F55">
              <w:rPr>
                <w:rFonts w:ascii="Times New Roman" w:eastAsia="Calibri" w:hAnsi="Times New Roman" w:cs="Times New Roman"/>
                <w:i/>
                <w:iCs/>
                <w:sz w:val="24"/>
                <w:szCs w:val="24"/>
              </w:rPr>
              <w:t>5</w:t>
            </w:r>
          </w:p>
        </w:tc>
      </w:tr>
      <w:tr w:rsidR="0092601B" w:rsidRPr="00892F55" w:rsidTr="0092601B">
        <w:trPr>
          <w:cantSplit/>
          <w:trHeight w:val="97"/>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6</w:t>
            </w:r>
          </w:p>
        </w:tc>
        <w:tc>
          <w:tcPr>
            <w:tcW w:w="11112" w:type="dxa"/>
          </w:tcPr>
          <w:p w:rsidR="0092601B" w:rsidRPr="00892F55" w:rsidRDefault="0092601B" w:rsidP="0092601B">
            <w:pP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Комплект чертёжных инструментов</w:t>
            </w:r>
          </w:p>
        </w:tc>
        <w:tc>
          <w:tcPr>
            <w:tcW w:w="2690" w:type="dxa"/>
          </w:tcPr>
          <w:p w:rsidR="0092601B" w:rsidRPr="00892F55" w:rsidRDefault="0092601B" w:rsidP="0092601B">
            <w:pPr>
              <w:jc w:val="center"/>
              <w:rPr>
                <w:rFonts w:ascii="Times New Roman" w:eastAsia="Calibri" w:hAnsi="Times New Roman" w:cs="Times New Roman"/>
                <w:i/>
                <w:iCs/>
                <w:sz w:val="24"/>
                <w:szCs w:val="24"/>
              </w:rPr>
            </w:pPr>
            <w:r w:rsidRPr="00892F55">
              <w:rPr>
                <w:rFonts w:ascii="Times New Roman" w:eastAsia="Calibri" w:hAnsi="Times New Roman" w:cs="Times New Roman"/>
                <w:i/>
                <w:iCs/>
                <w:sz w:val="24"/>
                <w:szCs w:val="24"/>
              </w:rPr>
              <w:t>1</w:t>
            </w:r>
          </w:p>
        </w:tc>
      </w:tr>
      <w:tr w:rsidR="0092601B" w:rsidRPr="00892F55" w:rsidTr="0092601B">
        <w:trPr>
          <w:cantSplit/>
          <w:trHeight w:val="327"/>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7</w:t>
            </w:r>
          </w:p>
        </w:tc>
        <w:tc>
          <w:tcPr>
            <w:tcW w:w="11112" w:type="dxa"/>
          </w:tcPr>
          <w:p w:rsidR="0092601B" w:rsidRPr="00892F55" w:rsidRDefault="0092601B" w:rsidP="0092601B">
            <w:pP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Кабинет физики</w:t>
            </w:r>
          </w:p>
        </w:tc>
        <w:tc>
          <w:tcPr>
            <w:tcW w:w="2690" w:type="dxa"/>
          </w:tcPr>
          <w:p w:rsidR="0092601B" w:rsidRPr="00892F55" w:rsidRDefault="0092601B" w:rsidP="0092601B">
            <w:pPr>
              <w:jc w:val="center"/>
              <w:rPr>
                <w:rFonts w:ascii="Times New Roman" w:eastAsia="Calibri" w:hAnsi="Times New Roman" w:cs="Times New Roman"/>
                <w:i/>
                <w:iCs/>
                <w:sz w:val="24"/>
                <w:szCs w:val="24"/>
              </w:rPr>
            </w:pPr>
            <w:r w:rsidRPr="00892F55">
              <w:rPr>
                <w:rFonts w:ascii="Times New Roman" w:eastAsia="Calibri" w:hAnsi="Times New Roman" w:cs="Times New Roman"/>
                <w:i/>
                <w:iCs/>
                <w:sz w:val="24"/>
                <w:szCs w:val="24"/>
              </w:rPr>
              <w:t>1 (по плану РОО)</w:t>
            </w:r>
          </w:p>
        </w:tc>
      </w:tr>
      <w:tr w:rsidR="0092601B" w:rsidRPr="00892F55" w:rsidTr="0092601B">
        <w:trPr>
          <w:cantSplit/>
          <w:trHeight w:val="111"/>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p>
        </w:tc>
        <w:tc>
          <w:tcPr>
            <w:tcW w:w="11112" w:type="dxa"/>
          </w:tcPr>
          <w:p w:rsidR="0092601B" w:rsidRPr="00892F55" w:rsidRDefault="0092601B" w:rsidP="0092601B">
            <w:pPr>
              <w:jc w:val="center"/>
              <w:rPr>
                <w:rFonts w:ascii="Times New Roman" w:eastAsia="Calibri" w:hAnsi="Times New Roman" w:cs="Times New Roman"/>
                <w:i/>
                <w:iCs/>
                <w:sz w:val="24"/>
                <w:szCs w:val="24"/>
              </w:rPr>
            </w:pPr>
            <w:r w:rsidRPr="00892F55">
              <w:rPr>
                <w:rFonts w:ascii="Times New Roman" w:eastAsia="Calibri" w:hAnsi="Times New Roman" w:cs="Times New Roman"/>
                <w:bCs/>
                <w:i/>
                <w:sz w:val="24"/>
                <w:szCs w:val="24"/>
              </w:rPr>
              <w:t>Печатные  пособия</w:t>
            </w:r>
          </w:p>
        </w:tc>
        <w:tc>
          <w:tcPr>
            <w:tcW w:w="2690" w:type="dxa"/>
          </w:tcPr>
          <w:p w:rsidR="0092601B" w:rsidRPr="00892F55" w:rsidRDefault="0092601B" w:rsidP="0092601B">
            <w:pPr>
              <w:jc w:val="center"/>
              <w:rPr>
                <w:rFonts w:ascii="Times New Roman" w:eastAsia="Calibri" w:hAnsi="Times New Roman" w:cs="Times New Roman"/>
                <w:i/>
                <w:iCs/>
                <w:sz w:val="24"/>
                <w:szCs w:val="24"/>
              </w:rPr>
            </w:pPr>
          </w:p>
        </w:tc>
      </w:tr>
      <w:tr w:rsidR="0092601B" w:rsidRPr="00892F55" w:rsidTr="0092601B">
        <w:trPr>
          <w:cantSplit/>
          <w:trHeight w:val="164"/>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1</w:t>
            </w:r>
          </w:p>
        </w:tc>
        <w:tc>
          <w:tcPr>
            <w:tcW w:w="11112" w:type="dxa"/>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тематических таблиц 7 класс</w:t>
            </w:r>
          </w:p>
        </w:tc>
        <w:tc>
          <w:tcPr>
            <w:tcW w:w="2690" w:type="dxa"/>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1</w:t>
            </w:r>
          </w:p>
        </w:tc>
      </w:tr>
      <w:tr w:rsidR="0092601B" w:rsidRPr="00892F55" w:rsidTr="0092601B">
        <w:trPr>
          <w:cantSplit/>
          <w:trHeight w:val="119"/>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2</w:t>
            </w:r>
          </w:p>
        </w:tc>
        <w:tc>
          <w:tcPr>
            <w:tcW w:w="11112" w:type="dxa"/>
          </w:tcPr>
          <w:p w:rsidR="0092601B" w:rsidRPr="00892F55" w:rsidRDefault="0092601B" w:rsidP="0092601B">
            <w:pPr>
              <w:rPr>
                <w:rFonts w:ascii="Times New Roman" w:eastAsia="Calibri" w:hAnsi="Times New Roman" w:cs="Times New Roman"/>
                <w:iCs/>
                <w:sz w:val="24"/>
                <w:szCs w:val="24"/>
              </w:rPr>
            </w:pPr>
            <w:r w:rsidRPr="00892F55">
              <w:rPr>
                <w:rFonts w:ascii="Times New Roman" w:eastAsia="Calibri" w:hAnsi="Times New Roman" w:cs="Times New Roman"/>
                <w:bCs/>
                <w:sz w:val="24"/>
                <w:szCs w:val="24"/>
              </w:rPr>
              <w:t>Набор тематических таблиц 8 класс</w:t>
            </w:r>
          </w:p>
        </w:tc>
        <w:tc>
          <w:tcPr>
            <w:tcW w:w="2690" w:type="dxa"/>
          </w:tcPr>
          <w:p w:rsidR="0092601B" w:rsidRPr="00892F55" w:rsidRDefault="0092601B" w:rsidP="0092601B">
            <w:pPr>
              <w:jc w:val="center"/>
              <w:rPr>
                <w:rFonts w:ascii="Times New Roman" w:eastAsia="Calibri" w:hAnsi="Times New Roman" w:cs="Times New Roman"/>
                <w:b/>
                <w:iCs/>
                <w:sz w:val="24"/>
                <w:szCs w:val="24"/>
              </w:rPr>
            </w:pPr>
            <w:r w:rsidRPr="00892F55">
              <w:rPr>
                <w:rFonts w:ascii="Times New Roman" w:eastAsia="Calibri" w:hAnsi="Times New Roman" w:cs="Times New Roman"/>
                <w:b/>
                <w:iCs/>
                <w:sz w:val="24"/>
                <w:szCs w:val="24"/>
              </w:rPr>
              <w:t>1</w:t>
            </w:r>
          </w:p>
        </w:tc>
      </w:tr>
      <w:tr w:rsidR="0092601B" w:rsidRPr="00892F55" w:rsidTr="0092601B">
        <w:trPr>
          <w:cantSplit/>
          <w:trHeight w:val="141"/>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3</w:t>
            </w:r>
          </w:p>
        </w:tc>
        <w:tc>
          <w:tcPr>
            <w:tcW w:w="11112" w:type="dxa"/>
          </w:tcPr>
          <w:p w:rsidR="0092601B" w:rsidRPr="00892F55" w:rsidRDefault="0092601B" w:rsidP="0092601B">
            <w:pPr>
              <w:rPr>
                <w:rFonts w:ascii="Times New Roman" w:eastAsia="Calibri" w:hAnsi="Times New Roman" w:cs="Times New Roman"/>
                <w:iCs/>
                <w:sz w:val="24"/>
                <w:szCs w:val="24"/>
              </w:rPr>
            </w:pPr>
            <w:r w:rsidRPr="00892F55">
              <w:rPr>
                <w:rFonts w:ascii="Times New Roman" w:eastAsia="Calibri" w:hAnsi="Times New Roman" w:cs="Times New Roman"/>
                <w:bCs/>
                <w:sz w:val="24"/>
                <w:szCs w:val="24"/>
              </w:rPr>
              <w:t>Набор тематических таблиц  9 класс</w:t>
            </w:r>
          </w:p>
        </w:tc>
        <w:tc>
          <w:tcPr>
            <w:tcW w:w="2690" w:type="dxa"/>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1</w:t>
            </w:r>
          </w:p>
        </w:tc>
      </w:tr>
      <w:tr w:rsidR="0092601B" w:rsidRPr="00892F55" w:rsidTr="0092601B">
        <w:trPr>
          <w:cantSplit/>
          <w:trHeight w:val="149"/>
        </w:trPr>
        <w:tc>
          <w:tcPr>
            <w:tcW w:w="941" w:type="dxa"/>
            <w:gridSpan w:val="4"/>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4</w:t>
            </w:r>
          </w:p>
        </w:tc>
        <w:tc>
          <w:tcPr>
            <w:tcW w:w="11112" w:type="dxa"/>
          </w:tcPr>
          <w:p w:rsidR="0092601B" w:rsidRPr="00892F55" w:rsidRDefault="0092601B" w:rsidP="0092601B">
            <w:pPr>
              <w:rPr>
                <w:rFonts w:ascii="Times New Roman" w:eastAsia="Calibri" w:hAnsi="Times New Roman" w:cs="Times New Roman"/>
                <w:iCs/>
                <w:sz w:val="24"/>
                <w:szCs w:val="24"/>
              </w:rPr>
            </w:pPr>
            <w:proofErr w:type="spellStart"/>
            <w:r w:rsidRPr="00892F55">
              <w:rPr>
                <w:rFonts w:ascii="Times New Roman" w:eastAsia="Calibri" w:hAnsi="Times New Roman" w:cs="Times New Roman"/>
                <w:bCs/>
                <w:sz w:val="24"/>
                <w:szCs w:val="24"/>
              </w:rPr>
              <w:t>Комплет</w:t>
            </w:r>
            <w:proofErr w:type="spellEnd"/>
            <w:r w:rsidRPr="00892F55">
              <w:rPr>
                <w:rFonts w:ascii="Times New Roman" w:eastAsia="Calibri" w:hAnsi="Times New Roman" w:cs="Times New Roman"/>
                <w:bCs/>
                <w:sz w:val="24"/>
                <w:szCs w:val="24"/>
              </w:rPr>
              <w:t xml:space="preserve"> портретов выдающихся физиков</w:t>
            </w:r>
          </w:p>
        </w:tc>
        <w:tc>
          <w:tcPr>
            <w:tcW w:w="2690" w:type="dxa"/>
          </w:tcPr>
          <w:p w:rsidR="0092601B" w:rsidRPr="00892F55" w:rsidRDefault="0092601B" w:rsidP="0092601B">
            <w:pPr>
              <w:jc w:val="cente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1</w:t>
            </w:r>
          </w:p>
        </w:tc>
      </w:tr>
      <w:tr w:rsidR="0092601B" w:rsidRPr="00892F55" w:rsidTr="0092601B">
        <w:trPr>
          <w:cantSplit/>
          <w:trHeight w:val="178"/>
        </w:trPr>
        <w:tc>
          <w:tcPr>
            <w:tcW w:w="941" w:type="dxa"/>
            <w:gridSpan w:val="4"/>
          </w:tcPr>
          <w:p w:rsidR="0092601B" w:rsidRPr="00892F55" w:rsidRDefault="0092601B" w:rsidP="0092601B">
            <w:pPr>
              <w:rPr>
                <w:rFonts w:ascii="Times New Roman" w:eastAsia="Calibri" w:hAnsi="Times New Roman" w:cs="Times New Roman"/>
                <w:i/>
                <w:iCs/>
                <w:sz w:val="24"/>
                <w:szCs w:val="24"/>
              </w:rPr>
            </w:pPr>
          </w:p>
        </w:tc>
        <w:tc>
          <w:tcPr>
            <w:tcW w:w="11112" w:type="dxa"/>
          </w:tcPr>
          <w:p w:rsidR="0092601B" w:rsidRPr="00892F55" w:rsidRDefault="0092601B" w:rsidP="0092601B">
            <w:pPr>
              <w:rPr>
                <w:rFonts w:ascii="Times New Roman" w:eastAsia="Calibri" w:hAnsi="Times New Roman" w:cs="Times New Roman"/>
                <w:iCs/>
                <w:sz w:val="24"/>
                <w:szCs w:val="24"/>
              </w:rPr>
            </w:pPr>
            <w:r w:rsidRPr="00892F55">
              <w:rPr>
                <w:rFonts w:ascii="Times New Roman" w:eastAsia="Calibri" w:hAnsi="Times New Roman" w:cs="Times New Roman"/>
                <w:iCs/>
                <w:sz w:val="24"/>
                <w:szCs w:val="24"/>
              </w:rPr>
              <w:t xml:space="preserve">     </w:t>
            </w:r>
            <w:r w:rsidRPr="00892F55">
              <w:rPr>
                <w:rFonts w:ascii="Times New Roman" w:eastAsia="Calibri" w:hAnsi="Times New Roman" w:cs="Times New Roman"/>
                <w:i/>
                <w:iCs/>
                <w:sz w:val="24"/>
                <w:szCs w:val="24"/>
              </w:rPr>
              <w:t>Оборудование для демонстрационного эксперимента</w:t>
            </w:r>
          </w:p>
        </w:tc>
        <w:tc>
          <w:tcPr>
            <w:tcW w:w="2690" w:type="dxa"/>
          </w:tcPr>
          <w:p w:rsidR="0092601B" w:rsidRPr="00892F55" w:rsidRDefault="0092601B" w:rsidP="0092601B">
            <w:pPr>
              <w:jc w:val="center"/>
              <w:rPr>
                <w:rFonts w:ascii="Times New Roman" w:eastAsia="Calibri" w:hAnsi="Times New Roman" w:cs="Times New Roman"/>
                <w:i/>
                <w:iCs/>
                <w:sz w:val="24"/>
                <w:szCs w:val="24"/>
              </w:rPr>
            </w:pP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1.</w:t>
            </w:r>
          </w:p>
        </w:tc>
        <w:tc>
          <w:tcPr>
            <w:tcW w:w="11121" w:type="dxa"/>
            <w:gridSpan w:val="2"/>
          </w:tcPr>
          <w:p w:rsidR="0092601B" w:rsidRPr="00892F55" w:rsidRDefault="0092601B" w:rsidP="0092601B">
            <w:pPr>
              <w:pStyle w:val="3"/>
              <w:rPr>
                <w:b w:val="0"/>
                <w:bCs w:val="0"/>
                <w:szCs w:val="24"/>
              </w:rPr>
            </w:pPr>
            <w:r w:rsidRPr="00892F55">
              <w:rPr>
                <w:b w:val="0"/>
                <w:bCs w:val="0"/>
                <w:szCs w:val="24"/>
              </w:rPr>
              <w:t>Амперметр демонстрационный цифровой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Вольтметр демонстрационный цифровой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Термометр демонстрационный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Груз наборный на 1кг</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Модель двигателя внутреннего сгорания</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6</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Гигрометр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Динамометр двунаправленный 10Н</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8</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Комплект палочек для электростатики</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9</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Сосуды сообщающиеся</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10</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Набор из 4 круглых магнитов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11</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Комплект палочек по электростатике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12</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Реостат 20 Ом, 2</w:t>
            </w:r>
            <w:proofErr w:type="gramStart"/>
            <w:r w:rsidRPr="00892F55">
              <w:rPr>
                <w:rFonts w:ascii="Times New Roman" w:eastAsia="Calibri" w:hAnsi="Times New Roman" w:cs="Times New Roman"/>
                <w:sz w:val="24"/>
                <w:szCs w:val="24"/>
              </w:rPr>
              <w:t xml:space="preserve"> А</w:t>
            </w:r>
            <w:proofErr w:type="gramEnd"/>
            <w:r w:rsidRPr="00892F55">
              <w:rPr>
                <w:rFonts w:ascii="Times New Roman" w:eastAsia="Calibri" w:hAnsi="Times New Roman" w:cs="Times New Roman"/>
                <w:sz w:val="24"/>
                <w:szCs w:val="24"/>
              </w:rPr>
              <w:t xml:space="preserve"> демонстрационный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13</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Султан электрический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пара</w:t>
            </w:r>
          </w:p>
        </w:tc>
      </w:tr>
      <w:tr w:rsidR="0092601B" w:rsidRPr="00892F55" w:rsidTr="0092601B">
        <w:trPr>
          <w:trHeight w:val="119"/>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14</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Электроскопы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64"/>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15</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Камера для демонстрации следов альфа частиц</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25"/>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16</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Модель ДВС</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34"/>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17</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bCs/>
                <w:sz w:val="24"/>
                <w:szCs w:val="24"/>
              </w:rPr>
              <w:t>Шар для взвешивания воздуха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9"/>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18</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Тележки легкоподвижные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95"/>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19</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Груз наборный на 1 кг</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10"/>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20</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Комплект соединительных проводов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9"/>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21</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Комплект посуды и принадлежностей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34"/>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22</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Барометр - анероид</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34"/>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23</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Весы с открытым механизмом и гирями</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95"/>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24</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Термометр демонстрационный  жидкостный</w:t>
            </w:r>
            <w:proofErr w:type="gramStart"/>
            <w:r w:rsidRPr="00892F55">
              <w:rPr>
                <w:rFonts w:ascii="Times New Roman" w:eastAsia="Calibri" w:hAnsi="Times New Roman" w:cs="Times New Roman"/>
                <w:bCs/>
                <w:sz w:val="24"/>
                <w:szCs w:val="24"/>
              </w:rPr>
              <w:t xml:space="preserve"> ,</w:t>
            </w:r>
            <w:proofErr w:type="gramEnd"/>
            <w:r w:rsidRPr="00892F55">
              <w:rPr>
                <w:rFonts w:ascii="Times New Roman" w:eastAsia="Calibri" w:hAnsi="Times New Roman" w:cs="Times New Roman"/>
                <w:bCs/>
                <w:sz w:val="24"/>
                <w:szCs w:val="24"/>
              </w:rPr>
              <w:t xml:space="preserve"> разные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64"/>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25</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Цилиндр измерительный 1 л.</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cantSplit/>
          <w:trHeight w:val="143"/>
        </w:trPr>
        <w:tc>
          <w:tcPr>
            <w:tcW w:w="12054" w:type="dxa"/>
            <w:gridSpan w:val="5"/>
          </w:tcPr>
          <w:p w:rsidR="0092601B" w:rsidRPr="00892F55" w:rsidRDefault="0092601B" w:rsidP="0092601B">
            <w:pPr>
              <w:rPr>
                <w:rFonts w:ascii="Times New Roman" w:eastAsia="Calibri" w:hAnsi="Times New Roman" w:cs="Times New Roman"/>
                <w:i/>
                <w:iCs/>
                <w:sz w:val="24"/>
                <w:szCs w:val="24"/>
              </w:rPr>
            </w:pPr>
            <w:r w:rsidRPr="00892F55">
              <w:rPr>
                <w:rFonts w:ascii="Times New Roman" w:eastAsia="Calibri" w:hAnsi="Times New Roman" w:cs="Times New Roman"/>
                <w:b/>
                <w:bCs/>
                <w:sz w:val="24"/>
                <w:szCs w:val="24"/>
              </w:rPr>
              <w:t xml:space="preserve">                     </w:t>
            </w:r>
            <w:r w:rsidRPr="00892F55">
              <w:rPr>
                <w:rFonts w:ascii="Times New Roman" w:eastAsia="Calibri" w:hAnsi="Times New Roman" w:cs="Times New Roman"/>
                <w:i/>
                <w:iCs/>
                <w:sz w:val="24"/>
                <w:szCs w:val="24"/>
              </w:rPr>
              <w:t>Оборудование для лабораторных работ</w:t>
            </w:r>
          </w:p>
        </w:tc>
        <w:tc>
          <w:tcPr>
            <w:tcW w:w="2690" w:type="dxa"/>
          </w:tcPr>
          <w:p w:rsidR="0092601B" w:rsidRPr="00892F55" w:rsidRDefault="0092601B" w:rsidP="0092601B">
            <w:pPr>
              <w:jc w:val="center"/>
              <w:rPr>
                <w:rFonts w:ascii="Times New Roman" w:eastAsia="Calibri" w:hAnsi="Times New Roman" w:cs="Times New Roman"/>
                <w:i/>
                <w:iCs/>
                <w:sz w:val="24"/>
                <w:szCs w:val="24"/>
              </w:rPr>
            </w:pP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Амперметр лабораторный 2А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Вольтметр лабораторный 6В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8</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Динамометр 1Н</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Калориметр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6</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Набор калориметрических тел</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6</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Набор тел равного объема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Набор тел равной массы</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8</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Весы учебные до 200 грамм</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9</w:t>
            </w:r>
          </w:p>
        </w:tc>
        <w:tc>
          <w:tcPr>
            <w:tcW w:w="11121" w:type="dxa"/>
            <w:gridSpan w:val="2"/>
          </w:tcPr>
          <w:p w:rsidR="0092601B" w:rsidRPr="00892F55" w:rsidRDefault="0092601B" w:rsidP="0092601B">
            <w:pPr>
              <w:rPr>
                <w:rFonts w:ascii="Times New Roman" w:eastAsia="Calibri" w:hAnsi="Times New Roman" w:cs="Times New Roman"/>
                <w:sz w:val="24"/>
                <w:szCs w:val="24"/>
              </w:rPr>
            </w:pPr>
            <w:r w:rsidRPr="00892F55">
              <w:rPr>
                <w:rFonts w:ascii="Times New Roman" w:eastAsia="Calibri" w:hAnsi="Times New Roman" w:cs="Times New Roman"/>
                <w:sz w:val="24"/>
                <w:szCs w:val="24"/>
              </w:rPr>
              <w:t xml:space="preserve">Выключатель </w:t>
            </w:r>
            <w:proofErr w:type="gramStart"/>
            <w:r w:rsidRPr="00892F55">
              <w:rPr>
                <w:rFonts w:ascii="Times New Roman" w:eastAsia="Calibri" w:hAnsi="Times New Roman" w:cs="Times New Roman"/>
                <w:sz w:val="24"/>
                <w:szCs w:val="24"/>
              </w:rPr>
              <w:t>однополюсной</w:t>
            </w:r>
            <w:proofErr w:type="gramEnd"/>
            <w:r w:rsidRPr="00892F55">
              <w:rPr>
                <w:rFonts w:ascii="Times New Roman" w:eastAsia="Calibri" w:hAnsi="Times New Roman" w:cs="Times New Roman"/>
                <w:sz w:val="24"/>
                <w:szCs w:val="24"/>
              </w:rPr>
              <w:t xml:space="preserve"> лабораторный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10</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Комплект блоков </w:t>
            </w:r>
            <w:r w:rsidRPr="00892F55">
              <w:rPr>
                <w:rFonts w:ascii="Times New Roman" w:eastAsia="Calibri" w:hAnsi="Times New Roman" w:cs="Times New Roman"/>
                <w:sz w:val="24"/>
                <w:szCs w:val="24"/>
              </w:rPr>
              <w:t>лабораторный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11</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Миллиамперметр </w:t>
            </w:r>
            <w:r w:rsidRPr="00892F55">
              <w:rPr>
                <w:rFonts w:ascii="Times New Roman" w:eastAsia="Calibri" w:hAnsi="Times New Roman" w:cs="Times New Roman"/>
                <w:sz w:val="24"/>
                <w:szCs w:val="24"/>
              </w:rPr>
              <w:t>лабораторный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12</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тел равного объема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13</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тел равной массы</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14</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Рычаг – линейка </w:t>
            </w:r>
            <w:r w:rsidRPr="00892F55">
              <w:rPr>
                <w:rFonts w:ascii="Times New Roman" w:eastAsia="Calibri" w:hAnsi="Times New Roman" w:cs="Times New Roman"/>
                <w:sz w:val="24"/>
                <w:szCs w:val="24"/>
              </w:rPr>
              <w:t>лабораторный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15</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Спираль – резистор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trHeight w:val="143"/>
        </w:trPr>
        <w:tc>
          <w:tcPr>
            <w:tcW w:w="933" w:type="dxa"/>
            <w:gridSpan w:val="3"/>
          </w:tcPr>
          <w:p w:rsidR="0092601B" w:rsidRPr="00892F55" w:rsidRDefault="0092601B" w:rsidP="0092601B">
            <w:pPr>
              <w:jc w:val="cente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16</w:t>
            </w:r>
          </w:p>
        </w:tc>
        <w:tc>
          <w:tcPr>
            <w:tcW w:w="11121" w:type="dxa"/>
            <w:gridSpan w:val="2"/>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Штатив для лабораторных работ</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43"/>
        </w:trPr>
        <w:tc>
          <w:tcPr>
            <w:tcW w:w="829" w:type="dxa"/>
            <w:tcBorders>
              <w:left w:val="single" w:sz="4" w:space="0" w:color="auto"/>
            </w:tcBorders>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17</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Весы учебные с гирями</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3"/>
        </w:trPr>
        <w:tc>
          <w:tcPr>
            <w:tcW w:w="829" w:type="dxa"/>
            <w:tcBorders>
              <w:left w:val="single" w:sz="4" w:space="0" w:color="auto"/>
            </w:tcBorders>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18</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Катушка- моток</w:t>
            </w:r>
          </w:p>
        </w:tc>
        <w:tc>
          <w:tcPr>
            <w:tcW w:w="2690" w:type="dxa"/>
          </w:tcPr>
          <w:p w:rsidR="0092601B" w:rsidRPr="00892F55" w:rsidRDefault="0092601B" w:rsidP="0092601B">
            <w:pPr>
              <w:jc w:val="center"/>
              <w:rPr>
                <w:rFonts w:ascii="Times New Roman" w:eastAsia="Calibri" w:hAnsi="Times New Roman" w:cs="Times New Roman"/>
                <w:sz w:val="24"/>
                <w:szCs w:val="24"/>
                <w:lang w:val="en-US"/>
              </w:rPr>
            </w:pPr>
            <w:r w:rsidRPr="00892F55">
              <w:rPr>
                <w:rFonts w:ascii="Times New Roman" w:eastAsia="Calibri" w:hAnsi="Times New Roman" w:cs="Times New Roman"/>
                <w:sz w:val="24"/>
                <w:szCs w:val="24"/>
                <w:lang w:val="en-US"/>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19</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Ключи замыкания тока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20</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Компас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21</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Комплект линз лабораторный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22</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Комплекты соединительных проводов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23</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прямых магнитов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24</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дугообразных магнитов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25</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кольцевых магнитов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345"/>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26</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Миллиамперметры </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27</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грузов по механике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28</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Наборы проволочных резисторов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lang w:val="en-US"/>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29</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Наборы тел по калориметрии</w:t>
            </w:r>
          </w:p>
        </w:tc>
        <w:tc>
          <w:tcPr>
            <w:tcW w:w="2690" w:type="dxa"/>
          </w:tcPr>
          <w:p w:rsidR="0092601B" w:rsidRPr="00892F55" w:rsidRDefault="0092601B" w:rsidP="0092601B">
            <w:pPr>
              <w:jc w:val="center"/>
              <w:rPr>
                <w:rFonts w:ascii="Times New Roman" w:eastAsia="Calibri" w:hAnsi="Times New Roman" w:cs="Times New Roman"/>
                <w:sz w:val="24"/>
                <w:szCs w:val="24"/>
                <w:lang w:val="en-US"/>
              </w:rPr>
            </w:pPr>
            <w:r w:rsidRPr="00892F55">
              <w:rPr>
                <w:rFonts w:ascii="Times New Roman" w:eastAsia="Calibri" w:hAnsi="Times New Roman" w:cs="Times New Roman"/>
                <w:sz w:val="24"/>
                <w:szCs w:val="24"/>
                <w:lang w:val="en-US"/>
              </w:rPr>
              <w:t>5</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30</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тел равного объёма и равной массы</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31</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Бруски деревянные разного объёма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gridBefore w:val="1"/>
          <w:wBefore w:w="53" w:type="dxa"/>
          <w:trHeight w:val="14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32</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Реостаты ползунковые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19"/>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33</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Рычаг - линейка</w:t>
            </w:r>
          </w:p>
        </w:tc>
        <w:tc>
          <w:tcPr>
            <w:tcW w:w="2690" w:type="dxa"/>
          </w:tcPr>
          <w:p w:rsidR="0092601B" w:rsidRPr="00892F55" w:rsidRDefault="0092601B" w:rsidP="0092601B">
            <w:pPr>
              <w:jc w:val="center"/>
              <w:rPr>
                <w:rFonts w:ascii="Times New Roman" w:eastAsia="Calibri" w:hAnsi="Times New Roman" w:cs="Times New Roman"/>
                <w:sz w:val="24"/>
                <w:szCs w:val="24"/>
                <w:lang w:val="en-US"/>
              </w:rPr>
            </w:pPr>
            <w:r w:rsidRPr="00892F55">
              <w:rPr>
                <w:rFonts w:ascii="Times New Roman" w:eastAsia="Calibri" w:hAnsi="Times New Roman" w:cs="Times New Roman"/>
                <w:sz w:val="24"/>
                <w:szCs w:val="24"/>
                <w:lang w:val="en-US"/>
              </w:rPr>
              <w:t>5</w:t>
            </w:r>
          </w:p>
        </w:tc>
      </w:tr>
      <w:tr w:rsidR="0092601B" w:rsidRPr="00892F55" w:rsidTr="0092601B">
        <w:trPr>
          <w:gridBefore w:val="1"/>
          <w:wBefore w:w="53" w:type="dxa"/>
          <w:trHeight w:val="111"/>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34</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линз</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9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35</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пружин с различной жесткостью</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64"/>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36</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Шарики 25 мм металлические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10</w:t>
            </w:r>
          </w:p>
        </w:tc>
      </w:tr>
      <w:tr w:rsidR="0092601B" w:rsidRPr="00892F55" w:rsidTr="0092601B">
        <w:trPr>
          <w:gridBefore w:val="1"/>
          <w:wBefore w:w="53" w:type="dxa"/>
          <w:trHeight w:val="164"/>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37</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Лампочка на подставке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w:t>
            </w:r>
          </w:p>
        </w:tc>
      </w:tr>
      <w:tr w:rsidR="0092601B" w:rsidRPr="00892F55" w:rsidTr="0092601B">
        <w:trPr>
          <w:gridBefore w:val="1"/>
          <w:wBefore w:w="53" w:type="dxa"/>
          <w:trHeight w:val="19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38</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Магазин резисторов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1"/>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39</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Ползунковые реостаты</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7</w:t>
            </w:r>
          </w:p>
        </w:tc>
      </w:tr>
      <w:tr w:rsidR="0092601B" w:rsidRPr="00892F55" w:rsidTr="0092601B">
        <w:trPr>
          <w:gridBefore w:val="1"/>
          <w:wBefore w:w="53" w:type="dxa"/>
          <w:trHeight w:val="164"/>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40</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Палочки из стекла и эбонита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пара</w:t>
            </w:r>
          </w:p>
        </w:tc>
      </w:tr>
      <w:tr w:rsidR="0092601B" w:rsidRPr="00892F55" w:rsidTr="0092601B">
        <w:trPr>
          <w:gridBefore w:val="1"/>
          <w:wBefore w:w="53" w:type="dxa"/>
          <w:trHeight w:val="521"/>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41</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Стрелки магнитные</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78"/>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42</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Ведерко Архимеда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49"/>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lastRenderedPageBreak/>
              <w:t>43</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Набор из трех шариков</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111"/>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44</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Подставки для пробирок</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w:t>
            </w:r>
          </w:p>
        </w:tc>
      </w:tr>
      <w:tr w:rsidR="0092601B" w:rsidRPr="00892F55" w:rsidTr="0092601B">
        <w:trPr>
          <w:gridBefore w:val="1"/>
          <w:wBefore w:w="53" w:type="dxa"/>
          <w:trHeight w:val="164"/>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45</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Стакан отливной</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r w:rsidR="0092601B" w:rsidRPr="00892F55" w:rsidTr="0092601B">
        <w:trPr>
          <w:gridBefore w:val="1"/>
          <w:wBefore w:w="53" w:type="dxa"/>
          <w:trHeight w:val="223"/>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46</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Пробирки</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20</w:t>
            </w:r>
          </w:p>
        </w:tc>
      </w:tr>
      <w:tr w:rsidR="0092601B" w:rsidRPr="00892F55" w:rsidTr="0092601B">
        <w:trPr>
          <w:gridBefore w:val="1"/>
          <w:wBefore w:w="53" w:type="dxa"/>
          <w:trHeight w:val="125"/>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47</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Колбы разного объёма и формы</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14</w:t>
            </w:r>
          </w:p>
        </w:tc>
      </w:tr>
      <w:tr w:rsidR="0092601B" w:rsidRPr="00892F55" w:rsidTr="0092601B">
        <w:trPr>
          <w:gridBefore w:val="1"/>
          <w:wBefore w:w="53" w:type="dxa"/>
          <w:trHeight w:val="149"/>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48</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Метроном</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w:t>
            </w:r>
          </w:p>
        </w:tc>
      </w:tr>
      <w:tr w:rsidR="0092601B" w:rsidRPr="00892F55" w:rsidTr="0092601B">
        <w:trPr>
          <w:gridBefore w:val="1"/>
          <w:wBefore w:w="53" w:type="dxa"/>
          <w:trHeight w:val="149"/>
        </w:trPr>
        <w:tc>
          <w:tcPr>
            <w:tcW w:w="829"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49</w:t>
            </w:r>
          </w:p>
        </w:tc>
        <w:tc>
          <w:tcPr>
            <w:tcW w:w="11172" w:type="dxa"/>
            <w:gridSpan w:val="3"/>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Мензурка</w:t>
            </w:r>
          </w:p>
        </w:tc>
        <w:tc>
          <w:tcPr>
            <w:tcW w:w="2690" w:type="dxa"/>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3</w:t>
            </w:r>
          </w:p>
        </w:tc>
      </w:tr>
      <w:tr w:rsidR="0092601B" w:rsidRPr="00892F55" w:rsidTr="0092601B">
        <w:trPr>
          <w:gridBefore w:val="1"/>
          <w:wBefore w:w="53" w:type="dxa"/>
          <w:trHeight w:val="110"/>
        </w:trPr>
        <w:tc>
          <w:tcPr>
            <w:tcW w:w="829" w:type="dxa"/>
            <w:tcBorders>
              <w:bottom w:val="single" w:sz="4" w:space="0" w:color="auto"/>
            </w:tcBorders>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50</w:t>
            </w:r>
          </w:p>
        </w:tc>
        <w:tc>
          <w:tcPr>
            <w:tcW w:w="11172" w:type="dxa"/>
            <w:gridSpan w:val="3"/>
            <w:tcBorders>
              <w:bottom w:val="single" w:sz="4" w:space="0" w:color="auto"/>
            </w:tcBorders>
          </w:tcPr>
          <w:p w:rsidR="0092601B" w:rsidRPr="00892F55" w:rsidRDefault="0092601B" w:rsidP="0092601B">
            <w:pPr>
              <w:rPr>
                <w:rFonts w:ascii="Times New Roman" w:eastAsia="Calibri" w:hAnsi="Times New Roman" w:cs="Times New Roman"/>
                <w:bCs/>
                <w:sz w:val="24"/>
                <w:szCs w:val="24"/>
              </w:rPr>
            </w:pPr>
            <w:r w:rsidRPr="00892F55">
              <w:rPr>
                <w:rFonts w:ascii="Times New Roman" w:eastAsia="Calibri" w:hAnsi="Times New Roman" w:cs="Times New Roman"/>
                <w:bCs/>
                <w:sz w:val="24"/>
                <w:szCs w:val="24"/>
              </w:rPr>
              <w:t xml:space="preserve">Набор стеклянных стаканов </w:t>
            </w:r>
            <w:proofErr w:type="gramStart"/>
            <w:r w:rsidRPr="00892F55">
              <w:rPr>
                <w:rFonts w:ascii="Times New Roman" w:eastAsia="Calibri" w:hAnsi="Times New Roman" w:cs="Times New Roman"/>
                <w:bCs/>
                <w:sz w:val="24"/>
                <w:szCs w:val="24"/>
              </w:rPr>
              <w:t>разного</w:t>
            </w:r>
            <w:proofErr w:type="gramEnd"/>
            <w:r w:rsidRPr="00892F55">
              <w:rPr>
                <w:rFonts w:ascii="Times New Roman" w:eastAsia="Calibri" w:hAnsi="Times New Roman" w:cs="Times New Roman"/>
                <w:bCs/>
                <w:sz w:val="24"/>
                <w:szCs w:val="24"/>
              </w:rPr>
              <w:t xml:space="preserve"> объём</w:t>
            </w:r>
          </w:p>
        </w:tc>
        <w:tc>
          <w:tcPr>
            <w:tcW w:w="2690" w:type="dxa"/>
            <w:tcBorders>
              <w:bottom w:val="single" w:sz="4" w:space="0" w:color="auto"/>
            </w:tcBorders>
          </w:tcPr>
          <w:p w:rsidR="0092601B" w:rsidRPr="00892F55" w:rsidRDefault="0092601B" w:rsidP="0092601B">
            <w:pPr>
              <w:jc w:val="center"/>
              <w:rPr>
                <w:rFonts w:ascii="Times New Roman" w:eastAsia="Calibri" w:hAnsi="Times New Roman" w:cs="Times New Roman"/>
                <w:sz w:val="24"/>
                <w:szCs w:val="24"/>
              </w:rPr>
            </w:pPr>
            <w:r w:rsidRPr="00892F55">
              <w:rPr>
                <w:rFonts w:ascii="Times New Roman" w:eastAsia="Calibri" w:hAnsi="Times New Roman" w:cs="Times New Roman"/>
                <w:sz w:val="24"/>
                <w:szCs w:val="24"/>
              </w:rPr>
              <w:t>1</w:t>
            </w:r>
          </w:p>
        </w:tc>
      </w:tr>
    </w:tbl>
    <w:p w:rsidR="0092601B" w:rsidRPr="00892F55" w:rsidRDefault="0092601B" w:rsidP="0092601B">
      <w:pPr>
        <w:autoSpaceDE w:val="0"/>
        <w:autoSpaceDN w:val="0"/>
        <w:adjustRightInd w:val="0"/>
        <w:spacing w:after="0" w:line="240" w:lineRule="auto"/>
        <w:ind w:left="708"/>
        <w:rPr>
          <w:rFonts w:ascii="Times New Roman" w:hAnsi="Times New Roman" w:cs="Times New Roman"/>
          <w:b/>
          <w:bCs/>
          <w:sz w:val="24"/>
          <w:szCs w:val="24"/>
        </w:rPr>
      </w:pPr>
      <w:r w:rsidRPr="00892F55">
        <w:rPr>
          <w:rFonts w:ascii="Times New Roman" w:hAnsi="Times New Roman" w:cs="Times New Roman"/>
          <w:b/>
          <w:bCs/>
          <w:sz w:val="24"/>
          <w:szCs w:val="24"/>
        </w:rPr>
        <w:t>10.Материально – техническая база ОУ.</w:t>
      </w:r>
    </w:p>
    <w:p w:rsidR="0092601B" w:rsidRPr="00892F55" w:rsidRDefault="0092601B" w:rsidP="0092601B">
      <w:pPr>
        <w:shd w:val="clear" w:color="auto" w:fill="FFFFFF"/>
        <w:spacing w:before="30" w:after="30" w:line="240" w:lineRule="auto"/>
        <w:ind w:left="708"/>
        <w:rPr>
          <w:rFonts w:ascii="Times New Roman" w:eastAsia="Times New Roman" w:hAnsi="Times New Roman" w:cs="Times New Roman"/>
          <w:color w:val="000000"/>
          <w:sz w:val="24"/>
          <w:szCs w:val="24"/>
          <w:lang w:eastAsia="ru-RU"/>
        </w:rPr>
      </w:pPr>
    </w:p>
    <w:tbl>
      <w:tblPr>
        <w:tblW w:w="1381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325"/>
        <w:gridCol w:w="2229"/>
        <w:gridCol w:w="2211"/>
        <w:gridCol w:w="2752"/>
        <w:gridCol w:w="3298"/>
      </w:tblGrid>
      <w:tr w:rsidR="0092601B" w:rsidRPr="00892F55" w:rsidTr="0092601B">
        <w:trPr>
          <w:trHeight w:val="803"/>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b/>
                <w:bCs/>
                <w:sz w:val="24"/>
                <w:szCs w:val="24"/>
                <w:lang w:eastAsia="ru-RU"/>
              </w:rPr>
              <w:t>Количество спортзалов, площадок, стадионов</w:t>
            </w:r>
          </w:p>
        </w:tc>
        <w:tc>
          <w:tcPr>
            <w:tcW w:w="2229"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b/>
                <w:bCs/>
                <w:sz w:val="24"/>
                <w:szCs w:val="24"/>
                <w:lang w:eastAsia="ru-RU"/>
              </w:rPr>
              <w:t>Наличие столовой (указать количество мест)</w:t>
            </w:r>
          </w:p>
        </w:tc>
        <w:tc>
          <w:tcPr>
            <w:tcW w:w="2211"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b/>
                <w:bCs/>
                <w:sz w:val="24"/>
                <w:szCs w:val="24"/>
                <w:lang w:eastAsia="ru-RU"/>
              </w:rPr>
              <w:t>Количество учебных кабинетов</w:t>
            </w:r>
          </w:p>
        </w:tc>
        <w:tc>
          <w:tcPr>
            <w:tcW w:w="2752"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b/>
                <w:bCs/>
                <w:sz w:val="24"/>
                <w:szCs w:val="24"/>
                <w:lang w:eastAsia="ru-RU"/>
              </w:rPr>
              <w:t>Библиотечный фонд</w:t>
            </w:r>
          </w:p>
        </w:tc>
        <w:tc>
          <w:tcPr>
            <w:tcW w:w="3298"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b/>
                <w:bCs/>
                <w:sz w:val="24"/>
                <w:szCs w:val="24"/>
                <w:lang w:eastAsia="ru-RU"/>
              </w:rPr>
              <w:t>Наличие кабинетов оздоровления (</w:t>
            </w:r>
            <w:proofErr w:type="gramStart"/>
            <w:r w:rsidRPr="00892F55">
              <w:rPr>
                <w:rFonts w:ascii="Times New Roman" w:eastAsia="Times New Roman" w:hAnsi="Times New Roman" w:cs="Times New Roman"/>
                <w:b/>
                <w:bCs/>
                <w:sz w:val="24"/>
                <w:szCs w:val="24"/>
                <w:lang w:eastAsia="ru-RU"/>
              </w:rPr>
              <w:t>психический</w:t>
            </w:r>
            <w:proofErr w:type="gramEnd"/>
            <w:r w:rsidRPr="00892F55">
              <w:rPr>
                <w:rFonts w:ascii="Times New Roman" w:eastAsia="Times New Roman" w:hAnsi="Times New Roman" w:cs="Times New Roman"/>
                <w:b/>
                <w:bCs/>
                <w:sz w:val="24"/>
                <w:szCs w:val="24"/>
                <w:lang w:eastAsia="ru-RU"/>
              </w:rPr>
              <w:t>, логопедический, медицинский)</w:t>
            </w:r>
          </w:p>
        </w:tc>
      </w:tr>
      <w:tr w:rsidR="0092601B" w:rsidRPr="00892F55" w:rsidTr="0092601B">
        <w:trPr>
          <w:trHeight w:val="671"/>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Спортивная площадка для спортивных игр площадью</w:t>
            </w:r>
            <w:proofErr w:type="gramStart"/>
            <w:r w:rsidRPr="00892F55">
              <w:rPr>
                <w:rFonts w:ascii="Times New Roman" w:eastAsia="Times New Roman" w:hAnsi="Times New Roman" w:cs="Times New Roman"/>
                <w:sz w:val="24"/>
                <w:szCs w:val="24"/>
                <w:lang w:eastAsia="ru-RU"/>
              </w:rPr>
              <w:t xml:space="preserve"> :</w:t>
            </w:r>
            <w:proofErr w:type="gramEnd"/>
            <w:r w:rsidRPr="00892F55">
              <w:rPr>
                <w:rFonts w:ascii="Times New Roman" w:eastAsia="Times New Roman" w:hAnsi="Times New Roman" w:cs="Times New Roman"/>
                <w:sz w:val="24"/>
                <w:szCs w:val="24"/>
                <w:lang w:eastAsia="ru-RU"/>
              </w:rPr>
              <w:t xml:space="preserve"> 2945 м. </w:t>
            </w:r>
            <w:proofErr w:type="spellStart"/>
            <w:r w:rsidRPr="00892F55">
              <w:rPr>
                <w:rFonts w:ascii="Times New Roman" w:eastAsia="Times New Roman" w:hAnsi="Times New Roman" w:cs="Times New Roman"/>
                <w:sz w:val="24"/>
                <w:szCs w:val="24"/>
                <w:lang w:eastAsia="ru-RU"/>
              </w:rPr>
              <w:t>кв</w:t>
            </w:r>
            <w:proofErr w:type="spellEnd"/>
          </w:p>
        </w:tc>
        <w:tc>
          <w:tcPr>
            <w:tcW w:w="2229" w:type="dxa"/>
            <w:vMerge w:val="restart"/>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20</w:t>
            </w:r>
          </w:p>
        </w:tc>
        <w:tc>
          <w:tcPr>
            <w:tcW w:w="2211" w:type="dxa"/>
            <w:vMerge w:val="restart"/>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14 учебных кабинетов</w:t>
            </w:r>
          </w:p>
        </w:tc>
        <w:tc>
          <w:tcPr>
            <w:tcW w:w="2752" w:type="dxa"/>
            <w:vMerge w:val="restart"/>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4473</w:t>
            </w:r>
          </w:p>
        </w:tc>
        <w:tc>
          <w:tcPr>
            <w:tcW w:w="3298" w:type="dxa"/>
            <w:vMerge w:val="restart"/>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нет</w:t>
            </w:r>
          </w:p>
        </w:tc>
      </w:tr>
      <w:tr w:rsidR="0092601B" w:rsidRPr="00892F55" w:rsidTr="0092601B">
        <w:trPr>
          <w:trHeight w:val="671"/>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 xml:space="preserve">Комбинированная площадка для волейбола и баскетбола: 540 м. </w:t>
            </w:r>
            <w:proofErr w:type="spellStart"/>
            <w:r w:rsidRPr="00892F55">
              <w:rPr>
                <w:rFonts w:ascii="Times New Roman" w:eastAsia="Times New Roman" w:hAnsi="Times New Roman" w:cs="Times New Roman"/>
                <w:sz w:val="24"/>
                <w:szCs w:val="24"/>
                <w:lang w:eastAsia="ru-RU"/>
              </w:rPr>
              <w:t>кв</w:t>
            </w:r>
            <w:proofErr w:type="spellEnd"/>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412"/>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Площадка для подвижных игр  :520 м</w:t>
            </w:r>
            <w:proofErr w:type="gramStart"/>
            <w:r w:rsidRPr="00892F55">
              <w:rPr>
                <w:rFonts w:ascii="Times New Roman" w:eastAsia="Times New Roman" w:hAnsi="Times New Roman" w:cs="Times New Roman"/>
                <w:sz w:val="24"/>
                <w:szCs w:val="24"/>
                <w:lang w:eastAsia="ru-RU"/>
              </w:rPr>
              <w:t xml:space="preserve"> .</w:t>
            </w:r>
            <w:proofErr w:type="gramEnd"/>
            <w:r w:rsidRPr="00892F55">
              <w:rPr>
                <w:rFonts w:ascii="Times New Roman" w:eastAsia="Times New Roman" w:hAnsi="Times New Roman" w:cs="Times New Roman"/>
                <w:sz w:val="24"/>
                <w:szCs w:val="24"/>
                <w:lang w:eastAsia="ru-RU"/>
              </w:rPr>
              <w:t xml:space="preserve"> кв.</w:t>
            </w: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419"/>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lastRenderedPageBreak/>
              <w:t xml:space="preserve">Полоса препятствий : 461 </w:t>
            </w:r>
            <w:proofErr w:type="spellStart"/>
            <w:r w:rsidRPr="00892F55">
              <w:rPr>
                <w:rFonts w:ascii="Times New Roman" w:eastAsia="Times New Roman" w:hAnsi="Times New Roman" w:cs="Times New Roman"/>
                <w:sz w:val="24"/>
                <w:szCs w:val="24"/>
                <w:lang w:eastAsia="ru-RU"/>
              </w:rPr>
              <w:t>м</w:t>
            </w:r>
            <w:proofErr w:type="gramStart"/>
            <w:r w:rsidRPr="00892F55">
              <w:rPr>
                <w:rFonts w:ascii="Times New Roman" w:eastAsia="Times New Roman" w:hAnsi="Times New Roman" w:cs="Times New Roman"/>
                <w:sz w:val="24"/>
                <w:szCs w:val="24"/>
                <w:lang w:eastAsia="ru-RU"/>
              </w:rPr>
              <w:t>.к</w:t>
            </w:r>
            <w:proofErr w:type="gramEnd"/>
            <w:r w:rsidRPr="00892F55">
              <w:rPr>
                <w:rFonts w:ascii="Times New Roman" w:eastAsia="Times New Roman" w:hAnsi="Times New Roman" w:cs="Times New Roman"/>
                <w:sz w:val="24"/>
                <w:szCs w:val="24"/>
                <w:lang w:eastAsia="ru-RU"/>
              </w:rPr>
              <w:t>в</w:t>
            </w:r>
            <w:proofErr w:type="spellEnd"/>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286"/>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Беговая дорожка : 675м</w:t>
            </w:r>
            <w:proofErr w:type="gramStart"/>
            <w:r w:rsidRPr="00892F55">
              <w:rPr>
                <w:rFonts w:ascii="Times New Roman" w:eastAsia="Times New Roman" w:hAnsi="Times New Roman" w:cs="Times New Roman"/>
                <w:sz w:val="24"/>
                <w:szCs w:val="24"/>
                <w:lang w:eastAsia="ru-RU"/>
              </w:rPr>
              <w:t>.к</w:t>
            </w:r>
            <w:proofErr w:type="gramEnd"/>
            <w:r w:rsidRPr="00892F55">
              <w:rPr>
                <w:rFonts w:ascii="Times New Roman" w:eastAsia="Times New Roman" w:hAnsi="Times New Roman" w:cs="Times New Roman"/>
                <w:sz w:val="24"/>
                <w:szCs w:val="24"/>
                <w:lang w:eastAsia="ru-RU"/>
              </w:rPr>
              <w:t>в</w:t>
            </w: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154"/>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proofErr w:type="spellStart"/>
            <w:r w:rsidRPr="00892F55">
              <w:rPr>
                <w:rFonts w:ascii="Times New Roman" w:eastAsia="Times New Roman" w:hAnsi="Times New Roman" w:cs="Times New Roman"/>
                <w:sz w:val="24"/>
                <w:szCs w:val="24"/>
                <w:lang w:eastAsia="ru-RU"/>
              </w:rPr>
              <w:t>Спртзал</w:t>
            </w:r>
            <w:proofErr w:type="spellEnd"/>
            <w:r w:rsidRPr="00892F55">
              <w:rPr>
                <w:rFonts w:ascii="Times New Roman" w:eastAsia="Times New Roman" w:hAnsi="Times New Roman" w:cs="Times New Roman"/>
                <w:sz w:val="24"/>
                <w:szCs w:val="24"/>
                <w:lang w:eastAsia="ru-RU"/>
              </w:rPr>
              <w:t xml:space="preserve"> :238м</w:t>
            </w:r>
            <w:proofErr w:type="gramStart"/>
            <w:r w:rsidRPr="00892F55">
              <w:rPr>
                <w:rFonts w:ascii="Times New Roman" w:eastAsia="Times New Roman" w:hAnsi="Times New Roman" w:cs="Times New Roman"/>
                <w:sz w:val="24"/>
                <w:szCs w:val="24"/>
                <w:lang w:eastAsia="ru-RU"/>
              </w:rPr>
              <w:t>.к</w:t>
            </w:r>
            <w:proofErr w:type="gramEnd"/>
            <w:r w:rsidRPr="00892F55">
              <w:rPr>
                <w:rFonts w:ascii="Times New Roman" w:eastAsia="Times New Roman" w:hAnsi="Times New Roman" w:cs="Times New Roman"/>
                <w:sz w:val="24"/>
                <w:szCs w:val="24"/>
                <w:lang w:eastAsia="ru-RU"/>
              </w:rPr>
              <w:t>в</w:t>
            </w: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412"/>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Одел цветочно-декоративных растений-1020м.кв.</w:t>
            </w: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r w:rsidR="0092601B" w:rsidRPr="00892F55" w:rsidTr="0092601B">
        <w:trPr>
          <w:trHeight w:val="286"/>
          <w:tblCellSpacing w:w="0" w:type="dxa"/>
        </w:trPr>
        <w:tc>
          <w:tcPr>
            <w:tcW w:w="3325" w:type="dxa"/>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before="30" w:after="30" w:line="240" w:lineRule="auto"/>
              <w:rPr>
                <w:rFonts w:ascii="Times New Roman" w:eastAsia="Times New Roman" w:hAnsi="Times New Roman" w:cs="Times New Roman"/>
                <w:sz w:val="24"/>
                <w:szCs w:val="24"/>
                <w:lang w:eastAsia="ru-RU"/>
              </w:rPr>
            </w:pPr>
            <w:r w:rsidRPr="00892F55">
              <w:rPr>
                <w:rFonts w:ascii="Times New Roman" w:eastAsia="Times New Roman" w:hAnsi="Times New Roman" w:cs="Times New Roman"/>
                <w:sz w:val="24"/>
                <w:szCs w:val="24"/>
                <w:lang w:eastAsia="ru-RU"/>
              </w:rPr>
              <w:t>Учебно-опытная зона: 2870м.кв.</w:t>
            </w: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92601B" w:rsidRPr="00892F55" w:rsidRDefault="0092601B" w:rsidP="0092601B">
            <w:pPr>
              <w:spacing w:after="0" w:line="240" w:lineRule="auto"/>
              <w:rPr>
                <w:rFonts w:ascii="Times New Roman" w:eastAsia="Times New Roman" w:hAnsi="Times New Roman" w:cs="Times New Roman"/>
                <w:sz w:val="24"/>
                <w:szCs w:val="24"/>
                <w:lang w:eastAsia="ru-RU"/>
              </w:rPr>
            </w:pPr>
          </w:p>
        </w:tc>
      </w:tr>
    </w:tbl>
    <w:p w:rsidR="0092601B" w:rsidRPr="00892F55" w:rsidRDefault="0092601B" w:rsidP="0092601B">
      <w:pPr>
        <w:pStyle w:val="ae"/>
        <w:autoSpaceDE w:val="0"/>
        <w:autoSpaceDN w:val="0"/>
        <w:adjustRightInd w:val="0"/>
        <w:spacing w:after="0" w:line="240" w:lineRule="auto"/>
        <w:ind w:left="1068"/>
        <w:rPr>
          <w:rFonts w:ascii="Times New Roman" w:hAnsi="Times New Roman" w:cs="Times New Roman"/>
          <w:b/>
          <w:bCs/>
          <w:sz w:val="24"/>
          <w:szCs w:val="24"/>
        </w:rPr>
      </w:pPr>
    </w:p>
    <w:p w:rsidR="0092601B" w:rsidRPr="00762E42" w:rsidRDefault="0092601B" w:rsidP="0092601B">
      <w:pPr>
        <w:autoSpaceDE w:val="0"/>
        <w:autoSpaceDN w:val="0"/>
        <w:adjustRightInd w:val="0"/>
        <w:spacing w:after="0" w:line="240" w:lineRule="auto"/>
        <w:rPr>
          <w:rFonts w:ascii="Times New Roman" w:hAnsi="Times New Roman" w:cs="Times New Roman"/>
          <w:b/>
          <w:bCs/>
          <w:color w:val="000000"/>
          <w:sz w:val="28"/>
          <w:szCs w:val="28"/>
        </w:rPr>
      </w:pPr>
    </w:p>
    <w:p w:rsidR="0092601B" w:rsidRDefault="0092601B" w:rsidP="0092601B"/>
    <w:p w:rsidR="002832EB" w:rsidRDefault="002832EB"/>
    <w:sectPr w:rsidR="002832EB" w:rsidSect="0092601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D2DF54"/>
    <w:lvl w:ilvl="0">
      <w:numFmt w:val="bullet"/>
      <w:lvlText w:val="*"/>
      <w:lvlJc w:val="left"/>
      <w:pPr>
        <w:ind w:left="0" w:firstLine="0"/>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154"/>
        </w:tabs>
        <w:ind w:left="154" w:hanging="360"/>
      </w:pPr>
    </w:lvl>
    <w:lvl w:ilvl="1">
      <w:start w:val="1"/>
      <w:numFmt w:val="decimal"/>
      <w:lvlText w:val="%2."/>
      <w:lvlJc w:val="left"/>
      <w:pPr>
        <w:tabs>
          <w:tab w:val="num" w:pos="874"/>
        </w:tabs>
        <w:ind w:left="874" w:hanging="360"/>
      </w:pPr>
    </w:lvl>
    <w:lvl w:ilvl="2">
      <w:start w:val="1"/>
      <w:numFmt w:val="decimal"/>
      <w:lvlText w:val="%3."/>
      <w:lvlJc w:val="left"/>
      <w:pPr>
        <w:tabs>
          <w:tab w:val="num" w:pos="1594"/>
        </w:tabs>
        <w:ind w:left="1594" w:hanging="360"/>
      </w:pPr>
    </w:lvl>
    <w:lvl w:ilvl="3">
      <w:start w:val="1"/>
      <w:numFmt w:val="decimal"/>
      <w:lvlText w:val="%4."/>
      <w:lvlJc w:val="left"/>
      <w:pPr>
        <w:tabs>
          <w:tab w:val="num" w:pos="2314"/>
        </w:tabs>
        <w:ind w:left="2314" w:hanging="360"/>
      </w:pPr>
    </w:lvl>
    <w:lvl w:ilvl="4">
      <w:start w:val="1"/>
      <w:numFmt w:val="decimal"/>
      <w:lvlText w:val="%5."/>
      <w:lvlJc w:val="left"/>
      <w:pPr>
        <w:tabs>
          <w:tab w:val="num" w:pos="3034"/>
        </w:tabs>
        <w:ind w:left="3034" w:hanging="360"/>
      </w:pPr>
    </w:lvl>
    <w:lvl w:ilvl="5">
      <w:start w:val="1"/>
      <w:numFmt w:val="decimal"/>
      <w:lvlText w:val="%6."/>
      <w:lvlJc w:val="left"/>
      <w:pPr>
        <w:tabs>
          <w:tab w:val="num" w:pos="3754"/>
        </w:tabs>
        <w:ind w:left="3754" w:hanging="360"/>
      </w:pPr>
    </w:lvl>
    <w:lvl w:ilvl="6">
      <w:start w:val="1"/>
      <w:numFmt w:val="decimal"/>
      <w:lvlText w:val="%7."/>
      <w:lvlJc w:val="left"/>
      <w:pPr>
        <w:tabs>
          <w:tab w:val="num" w:pos="4474"/>
        </w:tabs>
        <w:ind w:left="4474" w:hanging="360"/>
      </w:pPr>
    </w:lvl>
    <w:lvl w:ilvl="7">
      <w:start w:val="1"/>
      <w:numFmt w:val="decimal"/>
      <w:lvlText w:val="%8."/>
      <w:lvlJc w:val="left"/>
      <w:pPr>
        <w:tabs>
          <w:tab w:val="num" w:pos="5194"/>
        </w:tabs>
        <w:ind w:left="5194" w:hanging="360"/>
      </w:pPr>
    </w:lvl>
    <w:lvl w:ilvl="8">
      <w:start w:val="1"/>
      <w:numFmt w:val="decimal"/>
      <w:lvlText w:val="%9."/>
      <w:lvlJc w:val="left"/>
      <w:pPr>
        <w:tabs>
          <w:tab w:val="num" w:pos="5914"/>
        </w:tabs>
        <w:ind w:left="5914" w:hanging="360"/>
      </w:p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5">
    <w:nsid w:val="013B5831"/>
    <w:multiLevelType w:val="multilevel"/>
    <w:tmpl w:val="0524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C8275C"/>
    <w:multiLevelType w:val="hybridMultilevel"/>
    <w:tmpl w:val="58B8F9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537627E"/>
    <w:multiLevelType w:val="hybridMultilevel"/>
    <w:tmpl w:val="CCAA391E"/>
    <w:lvl w:ilvl="0" w:tplc="868C0C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6A308E"/>
    <w:multiLevelType w:val="hybridMultilevel"/>
    <w:tmpl w:val="58A4F2AE"/>
    <w:lvl w:ilvl="0" w:tplc="1D2EE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D013623"/>
    <w:multiLevelType w:val="hybridMultilevel"/>
    <w:tmpl w:val="394C8710"/>
    <w:lvl w:ilvl="0" w:tplc="75B65E6E">
      <w:start w:val="1"/>
      <w:numFmt w:val="bullet"/>
      <w:lvlText w:val=""/>
      <w:lvlJc w:val="left"/>
      <w:pPr>
        <w:tabs>
          <w:tab w:val="num" w:pos="63"/>
        </w:tabs>
        <w:ind w:left="63" w:firstLine="0"/>
      </w:pPr>
      <w:rPr>
        <w:rFonts w:ascii="Symbol" w:hAnsi="Symbol" w:hint="default"/>
        <w:color w:val="auto"/>
        <w:sz w:val="24"/>
        <w:szCs w:val="24"/>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10">
    <w:nsid w:val="38F67BA3"/>
    <w:multiLevelType w:val="hybridMultilevel"/>
    <w:tmpl w:val="BCCC56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BE1760E"/>
    <w:multiLevelType w:val="hybridMultilevel"/>
    <w:tmpl w:val="FB605B28"/>
    <w:lvl w:ilvl="0" w:tplc="E7AAF7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1182E"/>
    <w:multiLevelType w:val="multilevel"/>
    <w:tmpl w:val="93E8A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547125"/>
    <w:multiLevelType w:val="hybridMultilevel"/>
    <w:tmpl w:val="F46A3CC8"/>
    <w:lvl w:ilvl="0" w:tplc="75B65E6E">
      <w:start w:val="1"/>
      <w:numFmt w:val="bullet"/>
      <w:lvlText w:val=""/>
      <w:lvlJc w:val="left"/>
      <w:pPr>
        <w:tabs>
          <w:tab w:val="num" w:pos="0"/>
        </w:tabs>
        <w:ind w:left="0" w:firstLine="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F477C2"/>
    <w:multiLevelType w:val="hybridMultilevel"/>
    <w:tmpl w:val="AAF643A2"/>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4627821"/>
    <w:multiLevelType w:val="hybridMultilevel"/>
    <w:tmpl w:val="C7F214A8"/>
    <w:lvl w:ilvl="0" w:tplc="75B65E6E">
      <w:start w:val="1"/>
      <w:numFmt w:val="bullet"/>
      <w:lvlText w:val=""/>
      <w:lvlJc w:val="left"/>
      <w:pPr>
        <w:tabs>
          <w:tab w:val="num" w:pos="0"/>
        </w:tabs>
        <w:ind w:left="0" w:firstLine="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CB53D8"/>
    <w:multiLevelType w:val="hybridMultilevel"/>
    <w:tmpl w:val="4F143456"/>
    <w:lvl w:ilvl="0" w:tplc="595ECC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F766AF3"/>
    <w:multiLevelType w:val="hybridMultilevel"/>
    <w:tmpl w:val="CD189EEA"/>
    <w:lvl w:ilvl="0" w:tplc="60D420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67347099"/>
    <w:multiLevelType w:val="hybridMultilevel"/>
    <w:tmpl w:val="54D4ABC4"/>
    <w:lvl w:ilvl="0" w:tplc="5732A9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8152E61"/>
    <w:multiLevelType w:val="hybridMultilevel"/>
    <w:tmpl w:val="DE109FC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A4A686E"/>
    <w:multiLevelType w:val="hybridMultilevel"/>
    <w:tmpl w:val="26BA123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F17056E"/>
    <w:multiLevelType w:val="multilevel"/>
    <w:tmpl w:val="E97E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D976BB"/>
    <w:multiLevelType w:val="hybridMultilevel"/>
    <w:tmpl w:val="09E61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86500A"/>
    <w:multiLevelType w:val="hybridMultilevel"/>
    <w:tmpl w:val="85CC496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AE1F9C"/>
    <w:multiLevelType w:val="hybridMultilevel"/>
    <w:tmpl w:val="09E61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
  </w:num>
  <w:num w:numId="4">
    <w:abstractNumId w:val="2"/>
  </w:num>
  <w:num w:numId="5">
    <w:abstractNumId w:val="9"/>
  </w:num>
  <w:num w:numId="6">
    <w:abstractNumId w:val="15"/>
  </w:num>
  <w:num w:numId="7">
    <w:abstractNumId w:val="13"/>
  </w:num>
  <w:num w:numId="8">
    <w:abstractNumId w:val="0"/>
  </w:num>
  <w:num w:numId="9">
    <w:abstractNumId w:val="0"/>
    <w:lvlOverride w:ilvl="0">
      <w:lvl w:ilvl="0">
        <w:numFmt w:val="bullet"/>
        <w:lvlText w:val="-"/>
        <w:legacy w:legacy="1" w:legacySpace="0" w:legacyIndent="235"/>
        <w:lvlJc w:val="left"/>
        <w:pPr>
          <w:ind w:left="0" w:firstLine="0"/>
        </w:pPr>
        <w:rPr>
          <w:rFonts w:ascii="Times New Roman" w:hAnsi="Times New Roman" w:cs="Times New Roman" w:hint="default"/>
        </w:rPr>
      </w:lvl>
    </w:lvlOverride>
  </w:num>
  <w:num w:numId="10">
    <w:abstractNumId w:val="5"/>
  </w:num>
  <w:num w:numId="11">
    <w:abstractNumId w:val="16"/>
  </w:num>
  <w:num w:numId="12">
    <w:abstractNumId w:val="8"/>
  </w:num>
  <w:num w:numId="13">
    <w:abstractNumId w:val="7"/>
  </w:num>
  <w:num w:numId="14">
    <w:abstractNumId w:val="17"/>
  </w:num>
  <w:num w:numId="15">
    <w:abstractNumId w:val="22"/>
  </w:num>
  <w:num w:numId="16">
    <w:abstractNumId w:val="11"/>
  </w:num>
  <w:num w:numId="17">
    <w:abstractNumId w:val="6"/>
  </w:num>
  <w:num w:numId="18">
    <w:abstractNumId w:val="14"/>
  </w:num>
  <w:num w:numId="19">
    <w:abstractNumId w:val="20"/>
  </w:num>
  <w:num w:numId="20">
    <w:abstractNumId w:val="23"/>
  </w:num>
  <w:num w:numId="21">
    <w:abstractNumId w:val="18"/>
  </w:num>
  <w:num w:numId="22">
    <w:abstractNumId w:val="10"/>
  </w:num>
  <w:num w:numId="23">
    <w:abstractNumId w:val="19"/>
  </w:num>
  <w:num w:numId="24">
    <w:abstractNumId w:val="24"/>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601B"/>
    <w:rsid w:val="00067EBB"/>
    <w:rsid w:val="00082810"/>
    <w:rsid w:val="00241D2D"/>
    <w:rsid w:val="002832EB"/>
    <w:rsid w:val="0035575B"/>
    <w:rsid w:val="003730A0"/>
    <w:rsid w:val="00504277"/>
    <w:rsid w:val="005970BB"/>
    <w:rsid w:val="005C1DB8"/>
    <w:rsid w:val="00680BBE"/>
    <w:rsid w:val="0092601B"/>
    <w:rsid w:val="0098310C"/>
    <w:rsid w:val="00A52456"/>
    <w:rsid w:val="00AC0763"/>
    <w:rsid w:val="00AC2F00"/>
    <w:rsid w:val="00B15BB4"/>
    <w:rsid w:val="00BE7C49"/>
    <w:rsid w:val="00CC795D"/>
    <w:rsid w:val="00CD165F"/>
    <w:rsid w:val="00E23450"/>
    <w:rsid w:val="00E81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1B"/>
  </w:style>
  <w:style w:type="paragraph" w:styleId="1">
    <w:name w:val="heading 1"/>
    <w:basedOn w:val="a0"/>
    <w:link w:val="10"/>
    <w:rsid w:val="0092601B"/>
    <w:pPr>
      <w:spacing w:before="120"/>
      <w:outlineLvl w:val="0"/>
    </w:pPr>
    <w:rPr>
      <w:rFonts w:ascii="XO Thames" w:hAnsi="XO Thames"/>
      <w:b/>
      <w:sz w:val="32"/>
    </w:rPr>
  </w:style>
  <w:style w:type="paragraph" w:styleId="2">
    <w:name w:val="heading 2"/>
    <w:basedOn w:val="a"/>
    <w:next w:val="a"/>
    <w:link w:val="20"/>
    <w:qFormat/>
    <w:rsid w:val="0092601B"/>
    <w:pPr>
      <w:keepNext/>
      <w:spacing w:after="0" w:line="240" w:lineRule="auto"/>
      <w:jc w:val="center"/>
      <w:outlineLvl w:val="1"/>
    </w:pPr>
    <w:rPr>
      <w:rFonts w:ascii="Times New Roman" w:eastAsia="Times New Roman" w:hAnsi="Times New Roman" w:cs="Times New Roman"/>
      <w:b/>
      <w:bCs/>
      <w:sz w:val="28"/>
      <w:szCs w:val="32"/>
      <w:lang w:eastAsia="ru-RU"/>
    </w:rPr>
  </w:style>
  <w:style w:type="paragraph" w:styleId="3">
    <w:name w:val="heading 3"/>
    <w:basedOn w:val="a"/>
    <w:next w:val="a"/>
    <w:link w:val="30"/>
    <w:qFormat/>
    <w:rsid w:val="0092601B"/>
    <w:pPr>
      <w:keepNext/>
      <w:spacing w:after="0" w:line="240" w:lineRule="auto"/>
      <w:outlineLvl w:val="2"/>
    </w:pPr>
    <w:rPr>
      <w:rFonts w:ascii="Times New Roman" w:eastAsia="Times New Roman" w:hAnsi="Times New Roman" w:cs="Times New Roman"/>
      <w:b/>
      <w:bCs/>
      <w:sz w:val="24"/>
      <w:szCs w:val="32"/>
      <w:lang w:eastAsia="ru-RU"/>
    </w:rPr>
  </w:style>
  <w:style w:type="paragraph" w:styleId="4">
    <w:name w:val="heading 4"/>
    <w:basedOn w:val="a0"/>
    <w:link w:val="40"/>
    <w:rsid w:val="0092601B"/>
    <w:pPr>
      <w:spacing w:before="120"/>
      <w:outlineLvl w:val="3"/>
    </w:pPr>
    <w:rPr>
      <w:rFonts w:ascii="XO Thames" w:hAnsi="XO Thames"/>
      <w:b/>
      <w:color w:val="595959"/>
      <w:sz w:val="26"/>
    </w:rPr>
  </w:style>
  <w:style w:type="paragraph" w:styleId="5">
    <w:name w:val="heading 5"/>
    <w:basedOn w:val="a0"/>
    <w:link w:val="50"/>
    <w:rsid w:val="0092601B"/>
    <w:pPr>
      <w:spacing w:before="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Заголовок"/>
    <w:basedOn w:val="a"/>
    <w:next w:val="a4"/>
    <w:rsid w:val="0092601B"/>
    <w:pPr>
      <w:keepNext/>
      <w:suppressAutoHyphens/>
      <w:spacing w:before="240" w:after="120"/>
    </w:pPr>
    <w:rPr>
      <w:rFonts w:ascii="Arial" w:eastAsia="Microsoft YaHei" w:hAnsi="Arial" w:cs="Mangal"/>
      <w:color w:val="000000"/>
      <w:sz w:val="28"/>
      <w:szCs w:val="28"/>
      <w:lang w:eastAsia="zh-CN" w:bidi="hi-IN"/>
    </w:rPr>
  </w:style>
  <w:style w:type="paragraph" w:styleId="a4">
    <w:name w:val="Body Text"/>
    <w:basedOn w:val="a"/>
    <w:link w:val="a5"/>
    <w:rsid w:val="0092601B"/>
    <w:pPr>
      <w:widowControl w:val="0"/>
      <w:suppressAutoHyphens/>
      <w:spacing w:after="120" w:line="240" w:lineRule="auto"/>
    </w:pPr>
    <w:rPr>
      <w:rFonts w:ascii="DejaVu Sans" w:eastAsia="DejaVu Sans" w:hAnsi="DejaVu Sans" w:cs="Times New Roman"/>
      <w:kern w:val="1"/>
      <w:sz w:val="24"/>
      <w:szCs w:val="24"/>
    </w:rPr>
  </w:style>
  <w:style w:type="character" w:customStyle="1" w:styleId="a5">
    <w:name w:val="Основной текст Знак"/>
    <w:basedOn w:val="a1"/>
    <w:link w:val="a4"/>
    <w:rsid w:val="0092601B"/>
    <w:rPr>
      <w:rFonts w:ascii="DejaVu Sans" w:eastAsia="DejaVu Sans" w:hAnsi="DejaVu Sans" w:cs="Times New Roman"/>
      <w:kern w:val="1"/>
      <w:sz w:val="24"/>
      <w:szCs w:val="24"/>
    </w:rPr>
  </w:style>
  <w:style w:type="character" w:customStyle="1" w:styleId="10">
    <w:name w:val="Заголовок 1 Знак"/>
    <w:basedOn w:val="a1"/>
    <w:link w:val="1"/>
    <w:rsid w:val="0092601B"/>
    <w:rPr>
      <w:rFonts w:ascii="XO Thames" w:eastAsia="Microsoft YaHei" w:hAnsi="XO Thames" w:cs="Mangal"/>
      <w:b/>
      <w:color w:val="000000"/>
      <w:sz w:val="32"/>
      <w:szCs w:val="28"/>
      <w:lang w:eastAsia="zh-CN" w:bidi="hi-IN"/>
    </w:rPr>
  </w:style>
  <w:style w:type="character" w:customStyle="1" w:styleId="20">
    <w:name w:val="Заголовок 2 Знак"/>
    <w:basedOn w:val="a1"/>
    <w:link w:val="2"/>
    <w:rsid w:val="0092601B"/>
    <w:rPr>
      <w:rFonts w:ascii="Times New Roman" w:eastAsia="Times New Roman" w:hAnsi="Times New Roman" w:cs="Times New Roman"/>
      <w:b/>
      <w:bCs/>
      <w:sz w:val="28"/>
      <w:szCs w:val="32"/>
      <w:lang w:eastAsia="ru-RU"/>
    </w:rPr>
  </w:style>
  <w:style w:type="character" w:customStyle="1" w:styleId="30">
    <w:name w:val="Заголовок 3 Знак"/>
    <w:basedOn w:val="a1"/>
    <w:link w:val="3"/>
    <w:rsid w:val="0092601B"/>
    <w:rPr>
      <w:rFonts w:ascii="Times New Roman" w:eastAsia="Times New Roman" w:hAnsi="Times New Roman" w:cs="Times New Roman"/>
      <w:b/>
      <w:bCs/>
      <w:sz w:val="24"/>
      <w:szCs w:val="32"/>
      <w:lang w:eastAsia="ru-RU"/>
    </w:rPr>
  </w:style>
  <w:style w:type="character" w:customStyle="1" w:styleId="40">
    <w:name w:val="Заголовок 4 Знак"/>
    <w:basedOn w:val="a1"/>
    <w:link w:val="4"/>
    <w:rsid w:val="0092601B"/>
    <w:rPr>
      <w:rFonts w:ascii="XO Thames" w:eastAsia="Microsoft YaHei" w:hAnsi="XO Thames" w:cs="Mangal"/>
      <w:b/>
      <w:color w:val="595959"/>
      <w:sz w:val="26"/>
      <w:szCs w:val="28"/>
      <w:lang w:eastAsia="zh-CN" w:bidi="hi-IN"/>
    </w:rPr>
  </w:style>
  <w:style w:type="character" w:customStyle="1" w:styleId="50">
    <w:name w:val="Заголовок 5 Знак"/>
    <w:basedOn w:val="a1"/>
    <w:link w:val="5"/>
    <w:rsid w:val="0092601B"/>
    <w:rPr>
      <w:rFonts w:ascii="XO Thames" w:eastAsia="Microsoft YaHei" w:hAnsi="XO Thames" w:cs="Mangal"/>
      <w:b/>
      <w:color w:val="000000"/>
      <w:szCs w:val="28"/>
      <w:lang w:eastAsia="zh-CN" w:bidi="hi-IN"/>
    </w:rPr>
  </w:style>
  <w:style w:type="paragraph" w:styleId="a6">
    <w:name w:val="No Spacing"/>
    <w:uiPriority w:val="1"/>
    <w:qFormat/>
    <w:rsid w:val="0092601B"/>
    <w:pPr>
      <w:spacing w:after="0" w:line="240" w:lineRule="auto"/>
    </w:pPr>
    <w:rPr>
      <w:rFonts w:ascii="Calibri" w:eastAsia="Calibri" w:hAnsi="Calibri" w:cs="Times New Roman"/>
    </w:rPr>
  </w:style>
  <w:style w:type="table" w:styleId="a7">
    <w:name w:val="Table Grid"/>
    <w:basedOn w:val="a2"/>
    <w:uiPriority w:val="59"/>
    <w:rsid w:val="009260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926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92601B"/>
    <w:rPr>
      <w:b/>
      <w:bCs/>
    </w:rPr>
  </w:style>
  <w:style w:type="paragraph" w:customStyle="1" w:styleId="11">
    <w:name w:val="Абзац списка1"/>
    <w:basedOn w:val="a"/>
    <w:rsid w:val="0092601B"/>
    <w:pPr>
      <w:suppressAutoHyphens/>
      <w:ind w:left="720"/>
    </w:pPr>
    <w:rPr>
      <w:rFonts w:ascii="Calibri" w:eastAsia="SimSun" w:hAnsi="Calibri" w:cs="Calibri"/>
      <w:kern w:val="1"/>
      <w:lang w:eastAsia="ar-SA"/>
    </w:rPr>
  </w:style>
  <w:style w:type="paragraph" w:styleId="aa">
    <w:name w:val="Title"/>
    <w:basedOn w:val="a"/>
    <w:link w:val="ab"/>
    <w:qFormat/>
    <w:rsid w:val="0092601B"/>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1"/>
    <w:link w:val="aa"/>
    <w:rsid w:val="0092601B"/>
    <w:rPr>
      <w:rFonts w:ascii="Times New Roman" w:eastAsia="Times New Roman" w:hAnsi="Times New Roman" w:cs="Times New Roman"/>
      <w:b/>
      <w:bCs/>
      <w:sz w:val="24"/>
      <w:szCs w:val="24"/>
      <w:lang w:eastAsia="ru-RU"/>
    </w:rPr>
  </w:style>
  <w:style w:type="paragraph" w:styleId="ac">
    <w:name w:val="Balloon Text"/>
    <w:basedOn w:val="a"/>
    <w:link w:val="ad"/>
    <w:uiPriority w:val="99"/>
    <w:semiHidden/>
    <w:unhideWhenUsed/>
    <w:rsid w:val="0092601B"/>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92601B"/>
    <w:rPr>
      <w:rFonts w:ascii="Tahoma" w:hAnsi="Tahoma" w:cs="Tahoma"/>
      <w:sz w:val="16"/>
      <w:szCs w:val="16"/>
    </w:rPr>
  </w:style>
  <w:style w:type="paragraph" w:styleId="ae">
    <w:name w:val="List Paragraph"/>
    <w:basedOn w:val="a"/>
    <w:uiPriority w:val="34"/>
    <w:qFormat/>
    <w:rsid w:val="0092601B"/>
    <w:pPr>
      <w:ind w:left="720"/>
      <w:contextualSpacing/>
    </w:pPr>
  </w:style>
  <w:style w:type="paragraph" w:customStyle="1" w:styleId="af">
    <w:name w:val="Содержимое таблицы"/>
    <w:basedOn w:val="a"/>
    <w:rsid w:val="0092601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0">
    <w:name w:val="Emphasis"/>
    <w:qFormat/>
    <w:rsid w:val="0092601B"/>
    <w:rPr>
      <w:i/>
      <w:iCs/>
    </w:rPr>
  </w:style>
  <w:style w:type="character" w:customStyle="1" w:styleId="af1">
    <w:name w:val="Подзаголовок Знак"/>
    <w:basedOn w:val="a1"/>
    <w:link w:val="af2"/>
    <w:rsid w:val="0092601B"/>
    <w:rPr>
      <w:rFonts w:ascii="XO Thames" w:eastAsia="Microsoft YaHei" w:hAnsi="XO Thames" w:cs="Mangal"/>
      <w:i/>
      <w:color w:val="616161"/>
      <w:sz w:val="24"/>
      <w:szCs w:val="28"/>
      <w:lang w:eastAsia="zh-CN" w:bidi="hi-IN"/>
    </w:rPr>
  </w:style>
  <w:style w:type="paragraph" w:styleId="af2">
    <w:name w:val="Subtitle"/>
    <w:basedOn w:val="a0"/>
    <w:link w:val="af1"/>
    <w:rsid w:val="0092601B"/>
    <w:rPr>
      <w:rFonts w:ascii="XO Thames" w:hAnsi="XO Thames"/>
      <w:i/>
      <w:color w:val="616161"/>
      <w:sz w:val="24"/>
    </w:rPr>
  </w:style>
  <w:style w:type="character" w:customStyle="1" w:styleId="12">
    <w:name w:val="Подзаголовок Знак1"/>
    <w:basedOn w:val="a1"/>
    <w:link w:val="af2"/>
    <w:uiPriority w:val="11"/>
    <w:rsid w:val="0092601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etika-ec.ru/basketbol" TargetMode="External"/><Relationship Id="rId13" Type="http://schemas.openxmlformats.org/officeDocument/2006/relationships/image" Target="media/image5.jpeg"/><Relationship Id="rId18" Type="http://schemas.openxmlformats.org/officeDocument/2006/relationships/image" Target="media/image7.jpeg"/><Relationship Id="rId26" Type="http://schemas.openxmlformats.org/officeDocument/2006/relationships/hyperlink" Target="http://atletika-ec.ru/gimnastika"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2.jpeg"/><Relationship Id="rId12" Type="http://schemas.openxmlformats.org/officeDocument/2006/relationships/hyperlink" Target="http://atletika-ec.ru/basketbol" TargetMode="External"/><Relationship Id="rId17" Type="http://schemas.openxmlformats.org/officeDocument/2006/relationships/hyperlink" Target="http://atletika-ec.ru/voleybol"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atletika-ec.ru/size_and_purpose_goals"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atletika-ec.ru/legkaya_atletika" TargetMode="External"/><Relationship Id="rId5" Type="http://schemas.openxmlformats.org/officeDocument/2006/relationships/webSettings" Target="webSettings.xml"/><Relationship Id="rId15" Type="http://schemas.openxmlformats.org/officeDocument/2006/relationships/hyperlink" Target="http://atletika-ec.ru/size_and_purpose_goals" TargetMode="External"/><Relationship Id="rId23" Type="http://schemas.openxmlformats.org/officeDocument/2006/relationships/image" Target="media/image9.jpeg"/><Relationship Id="rId28" Type="http://schemas.openxmlformats.org/officeDocument/2006/relationships/hyperlink" Target="http://atletika-ec.ru/gimnastika" TargetMode="External"/><Relationship Id="rId10" Type="http://schemas.openxmlformats.org/officeDocument/2006/relationships/image" Target="media/image3.jpeg"/><Relationship Id="rId19" Type="http://schemas.openxmlformats.org/officeDocument/2006/relationships/hyperlink" Target="http://atletika-ec.ru/voleybolnye_myach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tletika-ec.ru/basketbol" TargetMode="External"/><Relationship Id="rId14" Type="http://schemas.openxmlformats.org/officeDocument/2006/relationships/hyperlink" Target="http://atletika-ec.ru/basketbolnye_myachi" TargetMode="External"/><Relationship Id="rId22" Type="http://schemas.openxmlformats.org/officeDocument/2006/relationships/hyperlink" Target="http://atletika-ec.ru/futbolnye_myachi"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9ABA-BB25-42F6-A7FC-7AFFAC77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90</Pages>
  <Words>13414</Words>
  <Characters>76464</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2023-03-14T09:01:00Z</dcterms:created>
  <dcterms:modified xsi:type="dcterms:W3CDTF">2023-03-14T09:01:00Z</dcterms:modified>
</cp:coreProperties>
</file>